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39314">
      <w:pPr>
        <w:pStyle w:val="71"/>
        <w:spacing w:line="276" w:lineRule="auto"/>
        <w:rPr>
          <w:sz w:val="28"/>
          <w:szCs w:val="28"/>
        </w:rPr>
      </w:pPr>
    </w:p>
    <w:p w14:paraId="253E58E8">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Областное бюджетное учреждение</w:t>
      </w:r>
    </w:p>
    <w:p w14:paraId="63E592AC">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дополнительного образования</w:t>
      </w:r>
    </w:p>
    <w:p w14:paraId="7938BAE1">
      <w:pPr>
        <w:spacing w:line="276" w:lineRule="auto"/>
        <w:jc w:val="center"/>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«Липецкая</w:t>
      </w:r>
      <w:r>
        <w:rPr>
          <w:rFonts w:hint="default" w:ascii="Times New Roman" w:hAnsi="Times New Roman" w:cs="Times New Roman"/>
          <w:b/>
          <w:sz w:val="28"/>
          <w:szCs w:val="28"/>
          <w:u w:val="single"/>
          <w:lang w:val="ru-RU"/>
        </w:rPr>
        <w:t xml:space="preserve"> д</w:t>
      </w:r>
      <w:r>
        <w:rPr>
          <w:rFonts w:ascii="Times New Roman" w:hAnsi="Times New Roman" w:cs="Times New Roman"/>
          <w:b/>
          <w:sz w:val="28"/>
          <w:szCs w:val="28"/>
          <w:u w:val="single"/>
          <w:lang w:val="ru-RU"/>
        </w:rPr>
        <w:t>етская школа искусств №1 имени М.И. Глинки» г. Липецка</w:t>
      </w:r>
    </w:p>
    <w:p w14:paraId="1066473F">
      <w:pPr>
        <w:spacing w:line="276" w:lineRule="auto"/>
        <w:jc w:val="center"/>
        <w:rPr>
          <w:rFonts w:ascii="Times New Roman" w:hAnsi="Times New Roman" w:cs="Times New Roman"/>
          <w:b/>
          <w:sz w:val="28"/>
          <w:szCs w:val="28"/>
          <w:lang w:val="ru-RU"/>
        </w:rPr>
      </w:pPr>
    </w:p>
    <w:p w14:paraId="3EC7F8F4">
      <w:pPr>
        <w:spacing w:line="276" w:lineRule="auto"/>
        <w:jc w:val="center"/>
        <w:rPr>
          <w:rFonts w:ascii="Times New Roman" w:hAnsi="Times New Roman" w:cs="Times New Roman"/>
          <w:b/>
          <w:sz w:val="28"/>
          <w:szCs w:val="28"/>
          <w:lang w:val="ru-RU"/>
        </w:rPr>
      </w:pPr>
    </w:p>
    <w:p w14:paraId="18A683E8">
      <w:pPr>
        <w:spacing w:line="276" w:lineRule="auto"/>
        <w:rPr>
          <w:rFonts w:ascii="Times New Roman" w:hAnsi="Times New Roman" w:cs="Times New Roman"/>
          <w:b/>
          <w:sz w:val="28"/>
          <w:szCs w:val="28"/>
          <w:lang w:val="ru-RU"/>
        </w:rPr>
      </w:pPr>
    </w:p>
    <w:p w14:paraId="471F17E6">
      <w:pPr>
        <w:spacing w:line="276" w:lineRule="auto"/>
        <w:jc w:val="center"/>
        <w:rPr>
          <w:rFonts w:ascii="Times New Roman" w:hAnsi="Times New Roman" w:cs="Times New Roman"/>
          <w:b/>
          <w:sz w:val="28"/>
          <w:szCs w:val="28"/>
          <w:lang w:val="ru-RU"/>
        </w:rPr>
      </w:pPr>
    </w:p>
    <w:p w14:paraId="0EE4AA60">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ДОПОЛНИТЕЛЬНАЯ ОБЩЕРАЗВИВАЮЩАЯ</w:t>
      </w:r>
    </w:p>
    <w:p w14:paraId="7568D3DA">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ОБЩЕОБРАЗОВАТЕЛЬНАЯ ПРОГРАММА В ОБЛАСТИ МУЗЫКАЛЬНОГО ИСКУССТВА</w:t>
      </w:r>
    </w:p>
    <w:p w14:paraId="51944E20">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«ЛИЦЕЙСКИЙ КЛАСС»</w:t>
      </w:r>
    </w:p>
    <w:p w14:paraId="41860C40">
      <w:pPr>
        <w:spacing w:line="276" w:lineRule="auto"/>
        <w:rPr>
          <w:rFonts w:ascii="Times New Roman" w:hAnsi="Times New Roman" w:cs="Times New Roman"/>
          <w:sz w:val="28"/>
          <w:szCs w:val="28"/>
          <w:lang w:val="ru-RU"/>
        </w:rPr>
      </w:pPr>
    </w:p>
    <w:p w14:paraId="4E90B8EF">
      <w:pPr>
        <w:spacing w:line="276" w:lineRule="auto"/>
        <w:jc w:val="center"/>
        <w:rPr>
          <w:rFonts w:ascii="Times New Roman" w:hAnsi="Times New Roman" w:cs="Times New Roman"/>
          <w:b/>
          <w:sz w:val="28"/>
          <w:szCs w:val="28"/>
          <w:lang w:val="ru-RU"/>
        </w:rPr>
      </w:pPr>
    </w:p>
    <w:p w14:paraId="21137FD1">
      <w:pPr>
        <w:spacing w:line="276" w:lineRule="auto"/>
        <w:jc w:val="center"/>
        <w:rPr>
          <w:rFonts w:ascii="Times New Roman" w:hAnsi="Times New Roman" w:cs="Times New Roman"/>
          <w:b/>
          <w:sz w:val="28"/>
          <w:szCs w:val="28"/>
          <w:lang w:val="ru-RU"/>
        </w:rPr>
      </w:pPr>
    </w:p>
    <w:p w14:paraId="041B4A59">
      <w:pPr>
        <w:spacing w:line="276" w:lineRule="auto"/>
        <w:jc w:val="center"/>
        <w:rPr>
          <w:rFonts w:ascii="Times New Roman" w:hAnsi="Times New Roman" w:cs="Times New Roman"/>
          <w:b/>
          <w:sz w:val="28"/>
          <w:szCs w:val="28"/>
          <w:lang w:val="ru-RU"/>
        </w:rPr>
      </w:pPr>
    </w:p>
    <w:p w14:paraId="25FFEE82">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РАБОЧАЯ  ПРОГРАММА</w:t>
      </w:r>
    </w:p>
    <w:p w14:paraId="666DB137">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по учебному предмету </w:t>
      </w:r>
    </w:p>
    <w:p w14:paraId="19346978">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класса «Скрипки»</w:t>
      </w:r>
    </w:p>
    <w:p w14:paraId="0ABED5F2">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«АНСАМБЛЬ»</w:t>
      </w:r>
    </w:p>
    <w:p w14:paraId="562264FA">
      <w:pPr>
        <w:pStyle w:val="71"/>
        <w:spacing w:line="276" w:lineRule="auto"/>
        <w:jc w:val="center"/>
        <w:rPr>
          <w:sz w:val="28"/>
          <w:szCs w:val="28"/>
        </w:rPr>
      </w:pPr>
    </w:p>
    <w:p w14:paraId="0088B047">
      <w:pPr>
        <w:pStyle w:val="71"/>
        <w:spacing w:line="276" w:lineRule="auto"/>
        <w:jc w:val="center"/>
        <w:rPr>
          <w:sz w:val="28"/>
          <w:szCs w:val="28"/>
        </w:rPr>
      </w:pPr>
    </w:p>
    <w:p w14:paraId="16DF4506">
      <w:pPr>
        <w:pStyle w:val="71"/>
        <w:spacing w:line="276" w:lineRule="auto"/>
        <w:jc w:val="center"/>
        <w:rPr>
          <w:sz w:val="28"/>
          <w:szCs w:val="28"/>
        </w:rPr>
      </w:pPr>
    </w:p>
    <w:p w14:paraId="0E67B79F">
      <w:pPr>
        <w:pStyle w:val="71"/>
        <w:spacing w:line="276" w:lineRule="auto"/>
        <w:jc w:val="center"/>
        <w:rPr>
          <w:sz w:val="28"/>
          <w:szCs w:val="28"/>
        </w:rPr>
      </w:pPr>
    </w:p>
    <w:p w14:paraId="3BFC15D5">
      <w:pPr>
        <w:pStyle w:val="71"/>
        <w:spacing w:line="276" w:lineRule="auto"/>
        <w:jc w:val="center"/>
        <w:rPr>
          <w:sz w:val="28"/>
          <w:szCs w:val="28"/>
        </w:rPr>
      </w:pPr>
    </w:p>
    <w:p w14:paraId="50DE5E03">
      <w:pPr>
        <w:pStyle w:val="71"/>
        <w:spacing w:line="276" w:lineRule="auto"/>
        <w:jc w:val="center"/>
        <w:rPr>
          <w:sz w:val="28"/>
          <w:szCs w:val="28"/>
        </w:rPr>
      </w:pPr>
    </w:p>
    <w:p w14:paraId="7DC98223">
      <w:pPr>
        <w:spacing w:line="276" w:lineRule="auto"/>
        <w:rPr>
          <w:sz w:val="28"/>
          <w:szCs w:val="28"/>
          <w:lang w:val="ru-RU"/>
        </w:rPr>
      </w:pPr>
      <w:r>
        <w:rPr>
          <w:rFonts w:ascii="Times New Roman" w:hAnsi="Times New Roman" w:cs="Times New Roman"/>
          <w:sz w:val="28"/>
          <w:szCs w:val="28"/>
          <w:lang w:val="ru-RU"/>
        </w:rPr>
        <w:t>Разработчик: Павлик Н.В., директор</w:t>
      </w:r>
    </w:p>
    <w:p w14:paraId="36926BE1">
      <w:pPr>
        <w:pStyle w:val="71"/>
        <w:spacing w:line="276" w:lineRule="auto"/>
        <w:jc w:val="center"/>
        <w:rPr>
          <w:sz w:val="28"/>
          <w:szCs w:val="28"/>
        </w:rPr>
      </w:pPr>
    </w:p>
    <w:p w14:paraId="2A41779F">
      <w:pPr>
        <w:pStyle w:val="71"/>
        <w:spacing w:line="276" w:lineRule="auto"/>
        <w:jc w:val="center"/>
        <w:rPr>
          <w:sz w:val="28"/>
          <w:szCs w:val="28"/>
        </w:rPr>
      </w:pPr>
    </w:p>
    <w:p w14:paraId="2C96E348">
      <w:pPr>
        <w:pStyle w:val="71"/>
        <w:spacing w:line="276" w:lineRule="auto"/>
        <w:jc w:val="center"/>
        <w:rPr>
          <w:sz w:val="28"/>
          <w:szCs w:val="28"/>
        </w:rPr>
      </w:pPr>
    </w:p>
    <w:p w14:paraId="339A16CD">
      <w:pPr>
        <w:pStyle w:val="71"/>
        <w:spacing w:line="276" w:lineRule="auto"/>
        <w:jc w:val="center"/>
        <w:rPr>
          <w:sz w:val="28"/>
          <w:szCs w:val="28"/>
        </w:rPr>
      </w:pPr>
    </w:p>
    <w:p w14:paraId="3969818D">
      <w:pPr>
        <w:pStyle w:val="71"/>
        <w:spacing w:line="276" w:lineRule="auto"/>
        <w:jc w:val="center"/>
        <w:rPr>
          <w:sz w:val="28"/>
          <w:szCs w:val="28"/>
        </w:rPr>
      </w:pPr>
    </w:p>
    <w:p w14:paraId="1F9BD837">
      <w:pPr>
        <w:pStyle w:val="71"/>
        <w:spacing w:line="276" w:lineRule="auto"/>
        <w:jc w:val="center"/>
        <w:rPr>
          <w:sz w:val="28"/>
          <w:szCs w:val="28"/>
        </w:rPr>
      </w:pPr>
    </w:p>
    <w:p w14:paraId="38C26F3A">
      <w:pPr>
        <w:pStyle w:val="71"/>
        <w:spacing w:line="276" w:lineRule="auto"/>
        <w:jc w:val="center"/>
        <w:rPr>
          <w:sz w:val="28"/>
          <w:szCs w:val="28"/>
        </w:rPr>
      </w:pPr>
      <w:r>
        <w:rPr>
          <w:sz w:val="28"/>
          <w:szCs w:val="28"/>
        </w:rPr>
        <w:t>Липецк</w:t>
      </w:r>
    </w:p>
    <w:p w14:paraId="1631D538">
      <w:pPr>
        <w:pStyle w:val="71"/>
        <w:spacing w:line="276" w:lineRule="auto"/>
        <w:jc w:val="center"/>
        <w:rPr>
          <w:sz w:val="28"/>
          <w:szCs w:val="28"/>
        </w:rPr>
      </w:pPr>
    </w:p>
    <w:p w14:paraId="10CD9452">
      <w:pPr>
        <w:pStyle w:val="71"/>
        <w:spacing w:line="276" w:lineRule="auto"/>
        <w:jc w:val="center"/>
        <w:rPr>
          <w:rFonts w:hint="default"/>
          <w:b/>
          <w:sz w:val="28"/>
          <w:szCs w:val="28"/>
          <w:lang w:val="ru-RU"/>
        </w:rPr>
      </w:pPr>
      <w:r>
        <w:rPr>
          <w:b/>
          <w:sz w:val="28"/>
          <w:szCs w:val="28"/>
        </w:rPr>
        <w:t>202</w:t>
      </w:r>
      <w:r>
        <w:rPr>
          <w:rFonts w:hint="default"/>
          <w:b/>
          <w:sz w:val="28"/>
          <w:szCs w:val="28"/>
          <w:lang w:val="ru-RU"/>
        </w:rPr>
        <w:t>5</w:t>
      </w:r>
    </w:p>
    <w:p w14:paraId="39BFD280">
      <w:pPr>
        <w:jc w:val="both"/>
        <w:rPr>
          <w:rFonts w:ascii="Times New Roman" w:hAnsi="Times New Roman" w:eastAsia="ヒラギノ角ゴ Pro W3" w:cs="Arial"/>
          <w:color w:val="000000"/>
          <w:lang w:val="ru-RU"/>
        </w:rPr>
      </w:pPr>
    </w:p>
    <w:p w14:paraId="0EFB41A2">
      <w:pPr>
        <w:jc w:val="both"/>
        <w:rPr>
          <w:rFonts w:ascii="Times New Roman" w:hAnsi="Times New Roman" w:eastAsia="ヒラギノ角ゴ Pro W3" w:cs="Arial"/>
          <w:color w:val="000000"/>
          <w:lang w:val="ru-RU"/>
        </w:rPr>
      </w:pPr>
    </w:p>
    <w:p w14:paraId="5811A21E">
      <w:pPr>
        <w:jc w:val="both"/>
        <w:rPr>
          <w:rFonts w:ascii="Times New Roman" w:hAnsi="Times New Roman" w:eastAsia="ヒラギノ角ゴ Pro W3" w:cs="Arial"/>
          <w:color w:val="000000"/>
          <w:lang w:val="ru-RU"/>
        </w:rPr>
      </w:pPr>
    </w:p>
    <w:p w14:paraId="37853091">
      <w:pPr>
        <w:jc w:val="both"/>
        <w:rPr>
          <w:rFonts w:ascii="Times New Roman" w:hAnsi="Times New Roman" w:eastAsia="ヒラギノ角ゴ Pro W3" w:cs="Arial"/>
          <w:color w:val="000000"/>
          <w:lang w:val="ru-RU"/>
        </w:rPr>
      </w:pPr>
    </w:p>
    <w:p w14:paraId="0BA4F216">
      <w:pPr>
        <w:jc w:val="both"/>
        <w:rPr>
          <w:rFonts w:ascii="Times New Roman" w:hAnsi="Times New Roman" w:eastAsia="ヒラギノ角ゴ Pro W3" w:cs="Arial"/>
          <w:color w:val="000000"/>
          <w:lang w:val="ru-RU"/>
        </w:rPr>
      </w:pPr>
    </w:p>
    <w:p w14:paraId="51E7ED70">
      <w:pPr>
        <w:jc w:val="both"/>
        <w:rPr>
          <w:rFonts w:ascii="Times New Roman" w:hAnsi="Times New Roman" w:eastAsia="ヒラギノ角ゴ Pro W3" w:cs="Arial"/>
          <w:color w:val="000000"/>
          <w:lang w:val="ru-RU"/>
        </w:rPr>
      </w:pPr>
    </w:p>
    <w:p w14:paraId="498CCB69">
      <w:pPr>
        <w:spacing w:line="360" w:lineRule="auto"/>
        <w:ind w:left="1452" w:firstLine="708"/>
        <w:jc w:val="both"/>
        <w:rPr>
          <w:rFonts w:ascii="Times New Roman" w:hAnsi="Times New Roman"/>
          <w:b/>
          <w:sz w:val="28"/>
          <w:szCs w:val="28"/>
          <w:lang w:val="ru-RU"/>
        </w:rPr>
      </w:pPr>
      <w:r>
        <w:rPr>
          <w:rFonts w:ascii="Times New Roman" w:hAnsi="Times New Roman"/>
          <w:b/>
          <w:sz w:val="28"/>
          <w:szCs w:val="28"/>
          <w:lang w:val="ru-RU"/>
        </w:rPr>
        <w:t>Структура программы учебного предмета</w:t>
      </w:r>
    </w:p>
    <w:p w14:paraId="3964604C">
      <w:pPr>
        <w:spacing w:line="360" w:lineRule="auto"/>
        <w:ind w:left="1416" w:firstLine="708"/>
        <w:jc w:val="both"/>
        <w:rPr>
          <w:rFonts w:ascii="Times New Roman" w:hAnsi="Times New Roman"/>
          <w:b/>
          <w:sz w:val="28"/>
          <w:szCs w:val="28"/>
          <w:lang w:val="ru-RU"/>
        </w:rPr>
      </w:pPr>
    </w:p>
    <w:p w14:paraId="5ACF25B0">
      <w:pPr>
        <w:spacing w:line="360" w:lineRule="auto"/>
        <w:jc w:val="both"/>
        <w:rPr>
          <w:rFonts w:ascii="Times New Roman" w:hAnsi="Times New Roman"/>
          <w:b/>
          <w:sz w:val="28"/>
          <w:szCs w:val="28"/>
          <w:lang w:val="ru-RU"/>
        </w:rPr>
      </w:pPr>
      <w:r>
        <w:rPr>
          <w:rFonts w:ascii="Times New Roman" w:hAnsi="Times New Roman"/>
          <w:b/>
          <w:sz w:val="28"/>
          <w:szCs w:val="28"/>
        </w:rPr>
        <w:t>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Пояснительная записка</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14:paraId="57E5C839">
      <w:pPr>
        <w:pStyle w:val="66"/>
        <w:ind w:firstLine="709"/>
        <w:rPr>
          <w:rFonts w:ascii="Times New Roman" w:hAnsi="Times New Roman" w:cs="Times New Roman"/>
          <w:i/>
        </w:rPr>
      </w:pPr>
      <w:r>
        <w:rPr>
          <w:rFonts w:ascii="Times New Roman" w:hAnsi="Times New Roman" w:cs="Times New Roman"/>
          <w:i/>
        </w:rPr>
        <w:t>- Характеристика учебного предмета, его место и роль в образовательном процессе;</w:t>
      </w:r>
    </w:p>
    <w:p w14:paraId="253F1324">
      <w:pPr>
        <w:pStyle w:val="66"/>
        <w:ind w:firstLine="709"/>
        <w:rPr>
          <w:rFonts w:ascii="Times New Roman" w:hAnsi="Times New Roman" w:cs="Times New Roman"/>
          <w:i/>
        </w:rPr>
      </w:pPr>
      <w:r>
        <w:rPr>
          <w:rFonts w:ascii="Times New Roman" w:hAnsi="Times New Roman" w:cs="Times New Roman"/>
          <w:i/>
        </w:rPr>
        <w:t>- Срок реализации учебного предмета;</w:t>
      </w:r>
    </w:p>
    <w:p w14:paraId="7FCE1D26">
      <w:pPr>
        <w:pStyle w:val="66"/>
        <w:ind w:firstLine="709"/>
        <w:rPr>
          <w:rFonts w:ascii="Times New Roman" w:hAnsi="Times New Roman" w:cs="Times New Roman"/>
          <w:i/>
        </w:rPr>
      </w:pPr>
      <w:r>
        <w:rPr>
          <w:rFonts w:ascii="Times New Roman" w:hAnsi="Times New Roman" w:cs="Times New Roman"/>
          <w:i/>
        </w:rPr>
        <w:t>- Объем учебного времени, предусмотренный учебным планом образовательного</w:t>
      </w:r>
    </w:p>
    <w:p w14:paraId="2141292D">
      <w:pPr>
        <w:pStyle w:val="66"/>
        <w:ind w:firstLine="709"/>
        <w:rPr>
          <w:rFonts w:ascii="Times New Roman" w:hAnsi="Times New Roman" w:cs="Times New Roman"/>
          <w:i/>
        </w:rPr>
      </w:pPr>
      <w:r>
        <w:rPr>
          <w:rFonts w:ascii="Times New Roman" w:hAnsi="Times New Roman" w:cs="Times New Roman"/>
          <w:i/>
        </w:rPr>
        <w:t xml:space="preserve">  учреждения на реализацию учебного предмета;</w:t>
      </w:r>
    </w:p>
    <w:p w14:paraId="5BD56C40">
      <w:pPr>
        <w:pStyle w:val="66"/>
        <w:ind w:firstLine="709"/>
        <w:rPr>
          <w:rFonts w:ascii="Times New Roman" w:hAnsi="Times New Roman" w:cs="Times New Roman"/>
          <w:i/>
        </w:rPr>
      </w:pPr>
      <w:r>
        <w:rPr>
          <w:rFonts w:ascii="Times New Roman" w:hAnsi="Times New Roman" w:cs="Times New Roman"/>
          <w:i/>
        </w:rPr>
        <w:t>- Форма проведения учебных аудиторных занятий;</w:t>
      </w:r>
    </w:p>
    <w:p w14:paraId="25A6C957">
      <w:pPr>
        <w:pStyle w:val="66"/>
        <w:ind w:firstLine="709"/>
        <w:rPr>
          <w:rFonts w:ascii="Times New Roman" w:hAnsi="Times New Roman" w:cs="Times New Roman"/>
          <w:i/>
        </w:rPr>
      </w:pPr>
      <w:r>
        <w:rPr>
          <w:rFonts w:ascii="Times New Roman" w:hAnsi="Times New Roman" w:cs="Times New Roman"/>
          <w:i/>
        </w:rPr>
        <w:t>- Цели и задачи учебного предмета;</w:t>
      </w:r>
    </w:p>
    <w:p w14:paraId="0A86CC46">
      <w:pPr>
        <w:pStyle w:val="66"/>
        <w:ind w:firstLine="709"/>
        <w:rPr>
          <w:rFonts w:ascii="Times New Roman" w:hAnsi="Times New Roman" w:cs="Times New Roman"/>
          <w:i/>
        </w:rPr>
      </w:pPr>
      <w:r>
        <w:rPr>
          <w:rFonts w:ascii="Times New Roman" w:hAnsi="Times New Roman" w:cs="Times New Roman"/>
          <w:i/>
        </w:rPr>
        <w:t>- Обоснование структуры программы учебного предмета;</w:t>
      </w:r>
    </w:p>
    <w:p w14:paraId="70575FB6">
      <w:pPr>
        <w:pStyle w:val="66"/>
        <w:ind w:firstLine="709"/>
        <w:rPr>
          <w:rFonts w:ascii="Times New Roman" w:hAnsi="Times New Roman" w:cs="Times New Roman"/>
          <w:i/>
        </w:rPr>
      </w:pPr>
      <w:r>
        <w:rPr>
          <w:rFonts w:ascii="Times New Roman" w:hAnsi="Times New Roman" w:cs="Times New Roman"/>
          <w:i/>
        </w:rPr>
        <w:t xml:space="preserve">- Методы обучения; </w:t>
      </w:r>
    </w:p>
    <w:p w14:paraId="62FFB17E">
      <w:pPr>
        <w:pStyle w:val="66"/>
        <w:ind w:firstLine="709"/>
        <w:rPr>
          <w:rFonts w:ascii="Times New Roman" w:hAnsi="Times New Roman" w:cs="Times New Roman"/>
          <w:i/>
        </w:rPr>
      </w:pPr>
      <w:r>
        <w:rPr>
          <w:rFonts w:ascii="Times New Roman" w:hAnsi="Times New Roman" w:cs="Times New Roman"/>
          <w:i/>
        </w:rPr>
        <w:t>- Описание материально-технических условий реализации учебного предмета;</w:t>
      </w:r>
    </w:p>
    <w:p w14:paraId="064909AA">
      <w:pPr>
        <w:pStyle w:val="66"/>
        <w:rPr>
          <w:rFonts w:ascii="Times New Roman" w:hAnsi="Times New Roman" w:cs="Times New Roman"/>
          <w:i/>
        </w:rPr>
      </w:pPr>
    </w:p>
    <w:p w14:paraId="3B047EE6">
      <w:pPr>
        <w:rPr>
          <w:rFonts w:ascii="Times New Roman" w:hAnsi="Times New Roman"/>
          <w:b/>
          <w:sz w:val="28"/>
          <w:szCs w:val="28"/>
          <w:lang w:val="ru-RU"/>
        </w:rPr>
      </w:pPr>
      <w:r>
        <w:rPr>
          <w:rFonts w:ascii="Times New Roman" w:hAnsi="Times New Roman"/>
          <w:b/>
          <w:sz w:val="28"/>
          <w:szCs w:val="28"/>
        </w:rPr>
        <w:t>II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Содержание учебного предмета</w:t>
      </w:r>
      <w:r>
        <w:rPr>
          <w:rFonts w:ascii="Times New Roman" w:hAnsi="Times New Roman"/>
          <w:b/>
          <w:sz w:val="28"/>
          <w:szCs w:val="28"/>
          <w:lang w:val="ru-RU"/>
        </w:rPr>
        <w:tab/>
      </w:r>
    </w:p>
    <w:p w14:paraId="3685039D">
      <w:pPr>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14:paraId="27E87182">
      <w:pPr>
        <w:pStyle w:val="66"/>
        <w:ind w:firstLine="709"/>
        <w:rPr>
          <w:rFonts w:ascii="Times New Roman" w:hAnsi="Times New Roman" w:cs="Times New Roman"/>
          <w:i/>
        </w:rPr>
      </w:pPr>
      <w:r>
        <w:rPr>
          <w:rFonts w:ascii="Times New Roman" w:hAnsi="Times New Roman" w:cs="Times New Roman"/>
          <w:i/>
        </w:rPr>
        <w:t>- Сведения о затратах учебного времени;</w:t>
      </w:r>
    </w:p>
    <w:p w14:paraId="1B57490B">
      <w:pPr>
        <w:pStyle w:val="66"/>
        <w:ind w:firstLine="709"/>
        <w:rPr>
          <w:rFonts w:ascii="Times New Roman" w:hAnsi="Times New Roman" w:cs="Times New Roman"/>
          <w:bCs/>
          <w:i/>
        </w:rPr>
      </w:pPr>
      <w:r>
        <w:rPr>
          <w:rFonts w:ascii="Times New Roman" w:hAnsi="Times New Roman" w:cs="Times New Roman"/>
          <w:i/>
        </w:rPr>
        <w:t xml:space="preserve">- </w:t>
      </w:r>
      <w:r>
        <w:rPr>
          <w:rFonts w:ascii="Times New Roman" w:hAnsi="Times New Roman" w:cs="Times New Roman"/>
          <w:bCs/>
          <w:i/>
        </w:rPr>
        <w:t>Годовые требования по классам;</w:t>
      </w:r>
    </w:p>
    <w:p w14:paraId="7E99E30A">
      <w:pPr>
        <w:spacing w:before="28"/>
        <w:rPr>
          <w:rFonts w:ascii="Times New Roman" w:hAnsi="Times New Roman"/>
          <w:b/>
          <w:sz w:val="28"/>
          <w:szCs w:val="28"/>
          <w:lang w:val="ru-RU"/>
        </w:rPr>
      </w:pPr>
      <w:r>
        <w:rPr>
          <w:rFonts w:ascii="Times New Roman" w:hAnsi="Times New Roman"/>
          <w:b/>
          <w:sz w:val="28"/>
          <w:szCs w:val="28"/>
        </w:rPr>
        <w:t>III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Требования к уровню подготовки обучающихся</w:t>
      </w:r>
    </w:p>
    <w:p w14:paraId="70A7F1BD">
      <w:pPr>
        <w:spacing w:before="28"/>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14:paraId="75F1CA48">
      <w:pPr>
        <w:pStyle w:val="66"/>
        <w:spacing w:line="360" w:lineRule="auto"/>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 xml:space="preserve">Формы и методы контроля, система оценок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 xml:space="preserve"> </w:t>
      </w:r>
    </w:p>
    <w:p w14:paraId="57EA1847">
      <w:pPr>
        <w:pStyle w:val="66"/>
        <w:ind w:firstLine="709"/>
        <w:rPr>
          <w:rFonts w:ascii="Times New Roman" w:hAnsi="Times New Roman" w:cs="Times New Roman"/>
          <w:i/>
        </w:rPr>
      </w:pPr>
      <w:r>
        <w:rPr>
          <w:rFonts w:ascii="Times New Roman" w:hAnsi="Times New Roman" w:cs="Times New Roman"/>
          <w:i/>
        </w:rPr>
        <w:t xml:space="preserve">- Аттестация: цели, виды, форма, содержание; </w:t>
      </w:r>
    </w:p>
    <w:p w14:paraId="4AB239D4">
      <w:pPr>
        <w:pStyle w:val="66"/>
        <w:ind w:firstLine="709"/>
        <w:rPr>
          <w:rFonts w:ascii="Times New Roman" w:hAnsi="Times New Roman" w:cs="Times New Roman"/>
          <w:i/>
        </w:rPr>
      </w:pPr>
      <w:r>
        <w:rPr>
          <w:rFonts w:ascii="Times New Roman" w:hAnsi="Times New Roman" w:cs="Times New Roman"/>
          <w:i/>
        </w:rPr>
        <w:t>- Критерии оценки;</w:t>
      </w:r>
    </w:p>
    <w:p w14:paraId="32615248">
      <w:pPr>
        <w:pStyle w:val="66"/>
        <w:ind w:firstLine="426"/>
        <w:rPr>
          <w:rFonts w:ascii="Times New Roman" w:hAnsi="Times New Roman" w:cs="Times New Roman"/>
          <w:i/>
        </w:rPr>
      </w:pPr>
    </w:p>
    <w:p w14:paraId="5A9E6CF2">
      <w:pPr>
        <w:pStyle w:val="66"/>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Методическое обеспечение учебного процесса</w:t>
      </w:r>
    </w:p>
    <w:p w14:paraId="0AC6631F">
      <w:pPr>
        <w:pStyle w:val="66"/>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77D5629E">
      <w:pPr>
        <w:pStyle w:val="66"/>
        <w:ind w:firstLine="709"/>
        <w:rPr>
          <w:rFonts w:ascii="Times New Roman" w:hAnsi="Times New Roman" w:cs="Times New Roman"/>
          <w:i/>
        </w:rPr>
      </w:pPr>
      <w:r>
        <w:rPr>
          <w:rFonts w:ascii="Times New Roman" w:hAnsi="Times New Roman" w:cs="Times New Roman"/>
          <w:i/>
        </w:rPr>
        <w:t>- Методические рекомендации педагогическим работникам;</w:t>
      </w:r>
    </w:p>
    <w:p w14:paraId="503536BE">
      <w:pPr>
        <w:pStyle w:val="66"/>
        <w:ind w:firstLine="709"/>
        <w:rPr>
          <w:rFonts w:ascii="Times New Roman" w:hAnsi="Times New Roman" w:cs="Times New Roman"/>
        </w:rPr>
      </w:pPr>
      <w:r>
        <w:rPr>
          <w:rFonts w:ascii="Times New Roman" w:hAnsi="Times New Roman" w:cs="Times New Roman"/>
          <w:i/>
        </w:rPr>
        <w:t>- Рекомендации по организации самостоятельной работы обучающихся</w:t>
      </w:r>
      <w:r>
        <w:rPr>
          <w:rFonts w:ascii="Times New Roman" w:hAnsi="Times New Roman" w:cs="Times New Roman"/>
        </w:rPr>
        <w:t>;</w:t>
      </w:r>
    </w:p>
    <w:p w14:paraId="2481EDDE">
      <w:pPr>
        <w:pStyle w:val="66"/>
        <w:ind w:firstLine="709"/>
        <w:rPr>
          <w:rFonts w:ascii="Times New Roman" w:hAnsi="Times New Roman" w:cs="Times New Roman"/>
        </w:rPr>
      </w:pPr>
    </w:p>
    <w:p w14:paraId="278F2522">
      <w:pPr>
        <w:pStyle w:val="66"/>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Списки рекомендуемой нотной и методической литературы</w:t>
      </w:r>
    </w:p>
    <w:p w14:paraId="399047C4">
      <w:pPr>
        <w:pStyle w:val="66"/>
        <w:rPr>
          <w:rFonts w:ascii="Times New Roman" w:hAnsi="Times New Roman" w:cs="Times New Roman"/>
          <w:b/>
          <w:sz w:val="28"/>
          <w:szCs w:val="28"/>
        </w:rPr>
      </w:pPr>
      <w:r>
        <w:rPr>
          <w:rFonts w:ascii="Times New Roman" w:hAnsi="Times New Roman" w:cs="Times New Roman"/>
          <w:b/>
          <w:sz w:val="28"/>
          <w:szCs w:val="28"/>
        </w:rPr>
        <w:tab/>
      </w:r>
    </w:p>
    <w:p w14:paraId="6F1E0FCE">
      <w:pPr>
        <w:pStyle w:val="66"/>
        <w:ind w:firstLine="709"/>
        <w:rPr>
          <w:rFonts w:ascii="Times New Roman" w:hAnsi="Times New Roman" w:cs="Times New Roman"/>
          <w:i/>
        </w:rPr>
      </w:pPr>
      <w:r>
        <w:rPr>
          <w:rFonts w:ascii="Times New Roman" w:hAnsi="Times New Roman" w:cs="Times New Roman"/>
          <w:i/>
        </w:rPr>
        <w:t>- Список рекомендуемой нотной литературы;</w:t>
      </w:r>
    </w:p>
    <w:p w14:paraId="6F51375C">
      <w:pPr>
        <w:pStyle w:val="66"/>
        <w:ind w:firstLine="709"/>
        <w:rPr>
          <w:rFonts w:ascii="Times New Roman" w:hAnsi="Times New Roman" w:cs="Times New Roman"/>
          <w:i/>
        </w:rPr>
      </w:pPr>
      <w:r>
        <w:rPr>
          <w:rFonts w:ascii="Times New Roman" w:hAnsi="Times New Roman" w:cs="Times New Roman"/>
          <w:i/>
        </w:rPr>
        <w:t>- Список рекомендуемой методической литературы;</w:t>
      </w:r>
    </w:p>
    <w:p w14:paraId="19C5C96C">
      <w:pPr>
        <w:jc w:val="both"/>
        <w:rPr>
          <w:rFonts w:ascii="Times New Roman" w:hAnsi="Times New Roman" w:eastAsia="ヒラギノ角ゴ Pro W3" w:cs="Arial"/>
          <w:color w:val="000000"/>
          <w:lang w:val="ru-RU"/>
        </w:rPr>
      </w:pPr>
    </w:p>
    <w:p w14:paraId="53CCF798">
      <w:pPr>
        <w:jc w:val="both"/>
        <w:rPr>
          <w:rFonts w:ascii="Times New Roman" w:hAnsi="Times New Roman" w:eastAsia="ヒラギノ角ゴ Pro W3" w:cs="Arial"/>
          <w:color w:val="000000"/>
          <w:lang w:val="ru-RU"/>
        </w:rPr>
      </w:pPr>
    </w:p>
    <w:p w14:paraId="7943675E">
      <w:pPr>
        <w:jc w:val="both"/>
        <w:rPr>
          <w:rFonts w:ascii="Times New Roman" w:hAnsi="Times New Roman" w:eastAsia="ヒラギノ角ゴ Pro W3" w:cs="Arial"/>
          <w:color w:val="000000"/>
          <w:lang w:val="ru-RU"/>
        </w:rPr>
      </w:pPr>
    </w:p>
    <w:p w14:paraId="29E18998">
      <w:pPr>
        <w:jc w:val="both"/>
        <w:rPr>
          <w:rFonts w:ascii="Times New Roman" w:hAnsi="Times New Roman" w:eastAsia="ヒラギノ角ゴ Pro W3" w:cs="Arial"/>
          <w:color w:val="000000"/>
          <w:lang w:val="ru-RU"/>
        </w:rPr>
      </w:pPr>
    </w:p>
    <w:p w14:paraId="4C685D37">
      <w:pPr>
        <w:jc w:val="both"/>
        <w:rPr>
          <w:rFonts w:ascii="Times New Roman" w:hAnsi="Times New Roman" w:eastAsia="ヒラギノ角ゴ Pro W3" w:cs="Arial"/>
          <w:color w:val="000000"/>
          <w:lang w:val="ru-RU"/>
        </w:rPr>
      </w:pPr>
    </w:p>
    <w:p w14:paraId="5ACCEE61">
      <w:pPr>
        <w:jc w:val="both"/>
        <w:rPr>
          <w:rFonts w:ascii="Times New Roman" w:hAnsi="Times New Roman" w:eastAsia="ヒラギノ角ゴ Pro W3" w:cs="Arial"/>
          <w:color w:val="000000"/>
          <w:lang w:val="ru-RU"/>
        </w:rPr>
      </w:pPr>
    </w:p>
    <w:p w14:paraId="02E1F28F">
      <w:pPr>
        <w:jc w:val="both"/>
        <w:rPr>
          <w:rFonts w:ascii="Times New Roman" w:hAnsi="Times New Roman" w:eastAsia="ヒラギノ角ゴ Pro W3" w:cs="Arial"/>
          <w:color w:val="000000"/>
          <w:lang w:val="ru-RU"/>
        </w:rPr>
      </w:pPr>
    </w:p>
    <w:p w14:paraId="3122F9F8">
      <w:pPr>
        <w:jc w:val="both"/>
        <w:rPr>
          <w:rFonts w:ascii="Times New Roman" w:hAnsi="Times New Roman" w:eastAsia="ヒラギノ角ゴ Pro W3" w:cs="Arial"/>
          <w:color w:val="000000"/>
          <w:lang w:val="ru-RU"/>
        </w:rPr>
      </w:pPr>
    </w:p>
    <w:p w14:paraId="25DC6468">
      <w:pPr>
        <w:jc w:val="both"/>
        <w:rPr>
          <w:rFonts w:ascii="Times New Roman" w:hAnsi="Times New Roman" w:eastAsia="ヒラギノ角ゴ Pro W3" w:cs="Arial"/>
          <w:color w:val="000000"/>
          <w:lang w:val="ru-RU"/>
        </w:rPr>
      </w:pPr>
    </w:p>
    <w:p w14:paraId="1304B4F0">
      <w:pPr>
        <w:jc w:val="both"/>
        <w:rPr>
          <w:rFonts w:ascii="Times New Roman" w:hAnsi="Times New Roman" w:eastAsia="ヒラギノ角ゴ Pro W3" w:cs="Arial"/>
          <w:color w:val="000000"/>
          <w:lang w:val="ru-RU"/>
        </w:rPr>
      </w:pPr>
    </w:p>
    <w:p w14:paraId="369E15C8">
      <w:pPr>
        <w:jc w:val="both"/>
        <w:rPr>
          <w:rFonts w:ascii="Times New Roman" w:hAnsi="Times New Roman" w:eastAsia="ヒラギノ角ゴ Pro W3" w:cs="Arial"/>
          <w:color w:val="000000"/>
          <w:lang w:val="ru-RU"/>
        </w:rPr>
      </w:pPr>
    </w:p>
    <w:p w14:paraId="69B67524">
      <w:pPr>
        <w:jc w:val="both"/>
        <w:rPr>
          <w:rFonts w:ascii="Times New Roman" w:hAnsi="Times New Roman" w:eastAsia="ヒラギノ角ゴ Pro W3" w:cs="Arial"/>
          <w:color w:val="000000"/>
          <w:lang w:val="ru-RU"/>
        </w:rPr>
      </w:pPr>
    </w:p>
    <w:p w14:paraId="17B8DDF7">
      <w:pPr>
        <w:jc w:val="both"/>
        <w:rPr>
          <w:rFonts w:ascii="Times New Roman" w:hAnsi="Times New Roman" w:eastAsia="ヒラギノ角ゴ Pro W3" w:cs="Arial"/>
          <w:color w:val="000000"/>
          <w:lang w:val="ru-RU"/>
        </w:rPr>
      </w:pPr>
    </w:p>
    <w:p w14:paraId="2A28182F">
      <w:pPr>
        <w:jc w:val="both"/>
        <w:rPr>
          <w:rFonts w:ascii="Times New Roman" w:hAnsi="Times New Roman" w:eastAsia="ヒラギノ角ゴ Pro W3" w:cs="Arial"/>
          <w:color w:val="000000"/>
          <w:lang w:val="ru-RU"/>
        </w:rPr>
      </w:pPr>
    </w:p>
    <w:p w14:paraId="5F34998A">
      <w:pPr>
        <w:jc w:val="both"/>
        <w:rPr>
          <w:rFonts w:ascii="Times New Roman" w:hAnsi="Times New Roman" w:eastAsia="ヒラギノ角ゴ Pro W3" w:cs="Arial"/>
          <w:color w:val="000000"/>
          <w:lang w:val="ru-RU"/>
        </w:rPr>
      </w:pPr>
    </w:p>
    <w:p w14:paraId="7FF3347F">
      <w:pPr>
        <w:jc w:val="both"/>
        <w:rPr>
          <w:rFonts w:ascii="Times New Roman" w:hAnsi="Times New Roman" w:eastAsia="ヒラギノ角ゴ Pro W3" w:cs="Arial"/>
          <w:color w:val="000000"/>
          <w:lang w:val="ru-RU"/>
        </w:rPr>
      </w:pPr>
    </w:p>
    <w:p w14:paraId="3031E586">
      <w:pPr>
        <w:jc w:val="both"/>
        <w:rPr>
          <w:rFonts w:ascii="Times New Roman" w:hAnsi="Times New Roman" w:eastAsia="ヒラギノ角ゴ Pro W3" w:cs="Arial"/>
          <w:color w:val="000000"/>
          <w:lang w:val="ru-RU"/>
        </w:rPr>
      </w:pPr>
    </w:p>
    <w:p w14:paraId="053F030D">
      <w:pPr>
        <w:pStyle w:val="65"/>
        <w:spacing w:line="360" w:lineRule="auto"/>
        <w:ind w:left="1440" w:firstLine="720"/>
        <w:rPr>
          <w:rFonts w:ascii="Times New Roman" w:hAnsi="Times New Roman"/>
          <w:b/>
          <w:sz w:val="28"/>
          <w:szCs w:val="28"/>
          <w:lang w:val="ru-RU"/>
        </w:rPr>
      </w:pPr>
      <w:r>
        <w:rPr>
          <w:rFonts w:ascii="Times New Roman" w:hAnsi="Times New Roman"/>
          <w:b/>
          <w:sz w:val="28"/>
          <w:szCs w:val="28"/>
        </w:rPr>
        <w:t>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ПОЯСНИТЕЛЬНАЯ ЗАПИСКА</w:t>
      </w:r>
    </w:p>
    <w:p w14:paraId="5D64B421">
      <w:pPr>
        <w:spacing w:line="360" w:lineRule="auto"/>
        <w:jc w:val="center"/>
        <w:rPr>
          <w:rFonts w:ascii="Times New Roman" w:hAnsi="Times New Roman"/>
          <w:b/>
          <w:i/>
          <w:sz w:val="28"/>
          <w:szCs w:val="28"/>
          <w:lang w:val="ru-RU"/>
        </w:rPr>
      </w:pPr>
      <w:r>
        <w:rPr>
          <w:rFonts w:ascii="Times New Roman" w:hAnsi="Times New Roman" w:cs="Times New Roman"/>
          <w:b/>
          <w:i/>
          <w:sz w:val="28"/>
          <w:szCs w:val="28"/>
          <w:lang w:val="ru-RU"/>
        </w:rPr>
        <w:t xml:space="preserve">1.  </w:t>
      </w:r>
      <w:r>
        <w:rPr>
          <w:rFonts w:ascii="Times New Roman" w:hAnsi="Times New Roman"/>
          <w:b/>
          <w:i/>
          <w:sz w:val="28"/>
          <w:szCs w:val="28"/>
          <w:lang w:val="ru-RU"/>
        </w:rPr>
        <w:t>Характеристика учебного предмета, его место и роль в образовательном процессе</w:t>
      </w:r>
    </w:p>
    <w:p w14:paraId="1EA4DE7B">
      <w:pPr>
        <w:suppressAutoHyphens w:val="0"/>
        <w:autoSpaceDE w:val="0"/>
        <w:autoSpaceDN w:val="0"/>
        <w:adjustRightInd w:val="0"/>
        <w:spacing w:line="276" w:lineRule="auto"/>
        <w:jc w:val="both"/>
        <w:rPr>
          <w:rFonts w:ascii="Times New Roman" w:hAnsi="Times New Roman" w:cs="Times New Roman" w:eastAsiaTheme="minorHAnsi"/>
          <w:kern w:val="0"/>
          <w:sz w:val="28"/>
          <w:szCs w:val="28"/>
          <w:lang w:val="ru-RU" w:eastAsia="en-US" w:bidi="ar-SA"/>
        </w:rPr>
      </w:pPr>
      <w:r>
        <w:rPr>
          <w:rFonts w:ascii="Times New Roman" w:hAnsi="Times New Roman" w:cs="Times New Roman" w:eastAsiaTheme="minorHAnsi"/>
          <w:kern w:val="0"/>
          <w:sz w:val="28"/>
          <w:szCs w:val="28"/>
          <w:lang w:val="ru-RU" w:eastAsia="en-US" w:bidi="ar-SA"/>
        </w:rPr>
        <w:t>Программа учебного предмета «Ансамбль» разработана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«Струнные</w:t>
      </w:r>
      <w:r>
        <w:rPr>
          <w:rFonts w:hint="default" w:ascii="Times New Roman" w:hAnsi="Times New Roman" w:cs="Times New Roman" w:eastAsiaTheme="minorHAnsi"/>
          <w:kern w:val="0"/>
          <w:sz w:val="28"/>
          <w:szCs w:val="28"/>
          <w:lang w:val="ru-RU" w:eastAsia="en-US" w:bidi="ar-SA"/>
        </w:rPr>
        <w:t xml:space="preserve"> инструменты</w:t>
      </w:r>
      <w:r>
        <w:rPr>
          <w:rFonts w:ascii="Times New Roman" w:hAnsi="Times New Roman" w:cs="Times New Roman" w:eastAsiaTheme="minorHAnsi"/>
          <w:kern w:val="0"/>
          <w:sz w:val="28"/>
          <w:szCs w:val="28"/>
          <w:lang w:val="ru-RU" w:eastAsia="en-US" w:bidi="ar-SA"/>
        </w:rPr>
        <w:t>».</w:t>
      </w:r>
    </w:p>
    <w:p w14:paraId="44BE97DB">
      <w:pPr>
        <w:suppressAutoHyphens w:val="0"/>
        <w:autoSpaceDE w:val="0"/>
        <w:autoSpaceDN w:val="0"/>
        <w:adjustRightInd w:val="0"/>
        <w:spacing w:line="276" w:lineRule="auto"/>
        <w:jc w:val="both"/>
        <w:rPr>
          <w:rFonts w:ascii="Times New Roman" w:hAnsi="Times New Roman" w:cs="Times New Roman" w:eastAsiaTheme="minorHAnsi"/>
          <w:kern w:val="0"/>
          <w:sz w:val="28"/>
          <w:szCs w:val="28"/>
          <w:lang w:val="ru-RU" w:eastAsia="en-US" w:bidi="ar-SA"/>
        </w:rPr>
      </w:pPr>
      <w:r>
        <w:rPr>
          <w:rFonts w:ascii="Times New Roman" w:hAnsi="Times New Roman" w:cs="Times New Roman" w:eastAsiaTheme="minorHAnsi"/>
          <w:kern w:val="0"/>
          <w:sz w:val="28"/>
          <w:szCs w:val="28"/>
          <w:lang w:val="ru-RU" w:eastAsia="en-US" w:bidi="ar-SA"/>
        </w:rPr>
        <w:t xml:space="preserve">         Представленная программа предполагает продолжение ознакомления с искусством скрипичного ансамбля, продолжение освоения навыков игры в фортепианном ансамбле, пройденных с 4 по 7 класс. </w:t>
      </w:r>
    </w:p>
    <w:p w14:paraId="5ED49695">
      <w:pPr>
        <w:suppressAutoHyphens w:val="0"/>
        <w:spacing w:line="276" w:lineRule="auto"/>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 xml:space="preserve">     Скрипичный</w:t>
      </w:r>
      <w:r>
        <w:rPr>
          <w:rFonts w:hint="default" w:ascii="Times New Roman" w:hAnsi="Times New Roman" w:eastAsia="Times New Roman" w:cs="Times New Roman"/>
          <w:kern w:val="0"/>
          <w:sz w:val="28"/>
          <w:szCs w:val="28"/>
          <w:lang w:val="en-US" w:eastAsia="ru-RU" w:bidi="ar-SA"/>
        </w:rPr>
        <w:t xml:space="preserve"> </w:t>
      </w:r>
      <w:r>
        <w:rPr>
          <w:rFonts w:ascii="Times New Roman" w:hAnsi="Times New Roman" w:eastAsia="Times New Roman" w:cs="Times New Roman"/>
          <w:kern w:val="0"/>
          <w:sz w:val="28"/>
          <w:szCs w:val="28"/>
          <w:lang w:val="ru-RU" w:eastAsia="ru-RU" w:bidi="ar-SA"/>
        </w:rPr>
        <w:t>ансамбль использует и развивает базовые навыки, полученные на занятиях в классе специальности.</w:t>
      </w:r>
    </w:p>
    <w:p w14:paraId="1CA1ACCB">
      <w:pPr>
        <w:suppressAutoHyphens w:val="0"/>
        <w:spacing w:line="276" w:lineRule="auto"/>
        <w:ind w:firstLine="709"/>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color w:val="000000"/>
          <w:kern w:val="0"/>
          <w:sz w:val="28"/>
          <w:szCs w:val="28"/>
          <w:lang w:val="ru-RU" w:eastAsia="ru-RU" w:bidi="ar-SA"/>
        </w:rPr>
        <w:t>Класс ансамбля - неотъемлемое звено в процессе формирования музыкально-эстетических представлений у учащихся. Для наиболее одаренных–важнейшая форма занятий, в значительной мере способствующая повышению качества их профессиональной подготовки.</w:t>
      </w:r>
    </w:p>
    <w:p w14:paraId="016EB959">
      <w:pPr>
        <w:suppressAutoHyphens w:val="0"/>
        <w:spacing w:line="276" w:lineRule="auto"/>
        <w:ind w:firstLine="709"/>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Ученики знакомятся с выдающимися образцами музыкальной литературы, что наряду с уроками по специальности, музыкально-теоретическим дисциплинам способствует формированию их музыкального кругозора.</w:t>
      </w:r>
    </w:p>
    <w:p w14:paraId="0FC93765">
      <w:pPr>
        <w:suppressAutoHyphens w:val="0"/>
        <w:spacing w:line="276" w:lineRule="auto"/>
        <w:ind w:firstLine="709"/>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 xml:space="preserve"> В то же время игра в ансамбле воспитывает у исполнителя ряд ценных профессиональных качеств – она дисциплинирует в отношении ритма, даёт ощущение нужного темпа, способствует развитию мелодического, полифонического, гармонического и тембрального слуха, вырабатывает уверенность, помогает добиться стабильности в исполнении.</w:t>
      </w:r>
    </w:p>
    <w:p w14:paraId="355EC9AD">
      <w:pPr>
        <w:suppressAutoHyphens w:val="0"/>
        <w:spacing w:line="276" w:lineRule="auto"/>
        <w:ind w:firstLine="709"/>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В ансамбле вырабатывается такой ценный навык, как умение в процессе игры распределять внимание исполнителя по многим направлениям.</w:t>
      </w:r>
    </w:p>
    <w:p w14:paraId="619650C0">
      <w:pPr>
        <w:tabs>
          <w:tab w:val="left" w:pos="4140"/>
        </w:tabs>
        <w:suppressAutoHyphens w:val="0"/>
        <w:spacing w:line="276" w:lineRule="auto"/>
        <w:ind w:firstLine="540"/>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 xml:space="preserve">Слаженная совместная игра, общий замысел – особая сфера работы ансамблевых классов. Для составления ансамблевой пары важно, чтобы учащиеся подходили друг другу. </w:t>
      </w:r>
    </w:p>
    <w:p w14:paraId="344B1362">
      <w:pPr>
        <w:tabs>
          <w:tab w:val="left" w:pos="4140"/>
        </w:tabs>
        <w:suppressAutoHyphens w:val="0"/>
        <w:spacing w:line="276" w:lineRule="auto"/>
        <w:ind w:firstLine="540"/>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 xml:space="preserve"> Безупречный ритм – важная составляющая ансамблевой игры. Чтение нот с листа – составная часть урока. Этот вид музицирования лучше всего развивается в ансамбле. </w:t>
      </w:r>
    </w:p>
    <w:p w14:paraId="3F335607">
      <w:pPr>
        <w:tabs>
          <w:tab w:val="left" w:pos="4140"/>
        </w:tabs>
        <w:suppressAutoHyphens w:val="0"/>
        <w:ind w:firstLine="540"/>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Задача преподавателя - забота о нравственном и умственном развитии юных музыкантов.</w:t>
      </w:r>
    </w:p>
    <w:p w14:paraId="2F782E50">
      <w:pPr>
        <w:suppressAutoHyphens w:val="0"/>
        <w:ind w:firstLine="709"/>
        <w:jc w:val="both"/>
        <w:rPr>
          <w:rFonts w:ascii="Times New Roman" w:hAnsi="Times New Roman" w:eastAsia="Times New Roman" w:cs="Times New Roman"/>
          <w:kern w:val="0"/>
          <w:sz w:val="28"/>
          <w:szCs w:val="28"/>
          <w:lang w:val="ru-RU" w:eastAsia="ru-RU" w:bidi="ar-SA"/>
        </w:rPr>
      </w:pPr>
    </w:p>
    <w:p w14:paraId="22EBDD10">
      <w:pPr>
        <w:spacing w:line="360" w:lineRule="auto"/>
        <w:jc w:val="center"/>
        <w:rPr>
          <w:rFonts w:ascii="Times New Roman" w:hAnsi="Times New Roman" w:cs="Times New Roman"/>
          <w:i/>
          <w:sz w:val="28"/>
          <w:szCs w:val="28"/>
          <w:lang w:val="ru-RU"/>
        </w:rPr>
      </w:pPr>
      <w:r>
        <w:rPr>
          <w:rFonts w:ascii="Times New Roman" w:hAnsi="Times New Roman" w:cs="Times New Roman"/>
          <w:b/>
          <w:i/>
          <w:sz w:val="28"/>
          <w:szCs w:val="28"/>
          <w:lang w:val="ru-RU"/>
        </w:rPr>
        <w:t>2.</w:t>
      </w:r>
      <w:r>
        <w:rPr>
          <w:rFonts w:ascii="Times New Roman" w:hAnsi="Times New Roman" w:cs="Times New Roman"/>
          <w:i/>
          <w:sz w:val="28"/>
          <w:szCs w:val="28"/>
          <w:lang w:val="ru-RU"/>
        </w:rPr>
        <w:t xml:space="preserve"> </w:t>
      </w:r>
      <w:r>
        <w:rPr>
          <w:rFonts w:ascii="Times New Roman" w:hAnsi="Times New Roman"/>
          <w:b/>
          <w:i/>
          <w:color w:val="00000A"/>
          <w:sz w:val="28"/>
          <w:szCs w:val="28"/>
          <w:lang w:val="ru-RU"/>
        </w:rPr>
        <w:t xml:space="preserve"> Срок реализации учебного предмета «Ансамбль»</w:t>
      </w:r>
    </w:p>
    <w:p w14:paraId="4D8C7EB0">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Срок освоения программы составляет 1-2 года.</w:t>
      </w:r>
    </w:p>
    <w:p w14:paraId="21E4F18B">
      <w:pPr>
        <w:spacing w:line="360" w:lineRule="auto"/>
        <w:jc w:val="both"/>
        <w:rPr>
          <w:rFonts w:ascii="Times New Roman" w:hAnsi="Times New Roman" w:cs="Times New Roman"/>
          <w:b/>
          <w:i/>
          <w:sz w:val="28"/>
          <w:szCs w:val="28"/>
          <w:lang w:val="ru-RU"/>
        </w:rPr>
      </w:pPr>
    </w:p>
    <w:p w14:paraId="67131F89">
      <w:pPr>
        <w:spacing w:line="360" w:lineRule="auto"/>
        <w:jc w:val="both"/>
        <w:rPr>
          <w:b/>
          <w:i/>
          <w:lang w:val="ru-RU"/>
        </w:rPr>
      </w:pPr>
      <w:r>
        <w:rPr>
          <w:rFonts w:ascii="Times New Roman" w:hAnsi="Times New Roman" w:cs="Times New Roman"/>
          <w:b/>
          <w:i/>
          <w:sz w:val="28"/>
          <w:szCs w:val="28"/>
          <w:lang w:val="ru-RU"/>
        </w:rPr>
        <w:t>3.</w:t>
      </w:r>
      <w:r>
        <w:rPr>
          <w:b/>
          <w:i/>
          <w:lang w:val="ru-RU"/>
        </w:rPr>
        <w:t xml:space="preserve"> </w:t>
      </w:r>
      <w:r>
        <w:rPr>
          <w:rFonts w:ascii="Times New Roman" w:hAnsi="Times New Roman"/>
          <w:b/>
          <w:i/>
          <w:color w:val="00000A"/>
          <w:sz w:val="28"/>
          <w:szCs w:val="28"/>
          <w:lang w:val="ru-RU"/>
        </w:rPr>
        <w:t xml:space="preserve">Объем учебного времени, </w:t>
      </w:r>
      <w:r>
        <w:rPr>
          <w:rFonts w:ascii="Times New Roman" w:hAnsi="Times New Roman"/>
          <w:color w:val="00000A"/>
          <w:sz w:val="28"/>
          <w:szCs w:val="28"/>
          <w:lang w:val="ru-RU"/>
        </w:rPr>
        <w:t>предусмотренный учебным планом образовательного учреждения на реализацию предмета «Ансамбль»:</w:t>
      </w:r>
    </w:p>
    <w:p w14:paraId="3F0AD4EB">
      <w:pPr>
        <w:spacing w:line="360" w:lineRule="auto"/>
        <w:ind w:firstLine="709"/>
        <w:jc w:val="both"/>
        <w:rPr>
          <w:rFonts w:ascii="Times New Roman" w:hAnsi="Times New Roman" w:eastAsia="Geeza Pro"/>
          <w:color w:val="000000"/>
          <w:sz w:val="28"/>
          <w:szCs w:val="28"/>
          <w:lang w:val="ru-RU"/>
        </w:rPr>
      </w:pPr>
    </w:p>
    <w:p w14:paraId="1D97113E">
      <w:pPr>
        <w:ind w:left="7211" w:firstLine="709"/>
        <w:jc w:val="both"/>
        <w:rPr>
          <w:rFonts w:ascii="Times New Roman" w:hAnsi="Times New Roman" w:eastAsia="ヒラギノ角ゴ Pro W3"/>
          <w:b/>
          <w:i/>
          <w:color w:val="000000"/>
          <w:sz w:val="28"/>
          <w:szCs w:val="28"/>
          <w:lang w:val="ru-RU"/>
        </w:rPr>
      </w:pPr>
      <w:r>
        <w:rPr>
          <w:rFonts w:ascii="Times New Roman" w:hAnsi="Times New Roman" w:eastAsia="ヒラギノ角ゴ Pro W3"/>
          <w:b/>
          <w:i/>
          <w:color w:val="000000"/>
          <w:sz w:val="28"/>
          <w:szCs w:val="28"/>
          <w:lang w:val="ru-RU"/>
        </w:rPr>
        <w:t>Таблица 1</w:t>
      </w:r>
    </w:p>
    <w:p w14:paraId="477D3125">
      <w:pPr>
        <w:spacing w:line="276" w:lineRule="auto"/>
        <w:ind w:left="2880" w:firstLine="720"/>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Срок обучения – 1-2 года</w:t>
      </w:r>
    </w:p>
    <w:p w14:paraId="28D32612">
      <w:pPr>
        <w:pStyle w:val="71"/>
        <w:spacing w:line="276" w:lineRule="auto"/>
        <w:ind w:firstLine="567"/>
        <w:jc w:val="center"/>
        <w:rPr>
          <w:i/>
          <w:iCs/>
          <w:sz w:val="28"/>
          <w:szCs w:val="28"/>
        </w:rPr>
      </w:pPr>
    </w:p>
    <w:tbl>
      <w:tblPr>
        <w:tblStyle w:val="3"/>
        <w:tblW w:w="8687" w:type="dxa"/>
        <w:tblInd w:w="674" w:type="dxa"/>
        <w:tblLayout w:type="fixed"/>
        <w:tblCellMar>
          <w:top w:w="0" w:type="dxa"/>
          <w:left w:w="10" w:type="dxa"/>
          <w:bottom w:w="0" w:type="dxa"/>
          <w:right w:w="10" w:type="dxa"/>
        </w:tblCellMar>
      </w:tblPr>
      <w:tblGrid>
        <w:gridCol w:w="4973"/>
        <w:gridCol w:w="2304"/>
        <w:gridCol w:w="1410"/>
      </w:tblGrid>
      <w:tr w14:paraId="62923255">
        <w:tblPrEx>
          <w:tblCellMar>
            <w:top w:w="0" w:type="dxa"/>
            <w:left w:w="10" w:type="dxa"/>
            <w:bottom w:w="0" w:type="dxa"/>
            <w:right w:w="10" w:type="dxa"/>
          </w:tblCellMar>
        </w:tblPrEx>
        <w:trPr>
          <w:trHeight w:val="499"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47683AE8">
            <w:pPr>
              <w:pStyle w:val="74"/>
              <w:shd w:val="clear" w:color="auto" w:fill="auto"/>
              <w:spacing w:before="0" w:line="240" w:lineRule="auto"/>
              <w:ind w:firstLine="0"/>
              <w:jc w:val="left"/>
              <w:rPr>
                <w:sz w:val="28"/>
                <w:szCs w:val="28"/>
              </w:rPr>
            </w:pPr>
            <w:r>
              <w:rPr>
                <w:sz w:val="28"/>
                <w:szCs w:val="28"/>
              </w:rPr>
              <w:t>Срок обучения</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04A8C33B">
            <w:pPr>
              <w:pStyle w:val="74"/>
              <w:shd w:val="clear" w:color="auto" w:fill="auto"/>
              <w:spacing w:before="0" w:line="240" w:lineRule="auto"/>
              <w:ind w:firstLine="0"/>
              <w:rPr>
                <w:sz w:val="28"/>
                <w:szCs w:val="28"/>
              </w:rPr>
            </w:pPr>
            <w:r>
              <w:rPr>
                <w:sz w:val="28"/>
                <w:szCs w:val="28"/>
              </w:rPr>
              <w:t>1 год</w:t>
            </w:r>
          </w:p>
        </w:tc>
        <w:tc>
          <w:tcPr>
            <w:tcW w:w="1410" w:type="dxa"/>
            <w:tcBorders>
              <w:top w:val="single" w:color="auto" w:sz="4" w:space="0"/>
              <w:left w:val="single" w:color="auto" w:sz="4" w:space="0"/>
              <w:bottom w:val="single" w:color="auto" w:sz="4" w:space="0"/>
              <w:right w:val="single" w:color="auto" w:sz="4" w:space="0"/>
            </w:tcBorders>
            <w:shd w:val="clear" w:color="auto" w:fill="FFFFFF"/>
          </w:tcPr>
          <w:p w14:paraId="595665F4">
            <w:pPr>
              <w:pStyle w:val="74"/>
              <w:shd w:val="clear" w:color="auto" w:fill="auto"/>
              <w:spacing w:before="0" w:line="240" w:lineRule="auto"/>
              <w:ind w:firstLine="0"/>
              <w:rPr>
                <w:sz w:val="28"/>
                <w:szCs w:val="28"/>
              </w:rPr>
            </w:pPr>
            <w:r>
              <w:rPr>
                <w:sz w:val="28"/>
                <w:szCs w:val="28"/>
              </w:rPr>
              <w:t>2 год</w:t>
            </w:r>
          </w:p>
        </w:tc>
      </w:tr>
      <w:tr w14:paraId="7D2BD2A8">
        <w:tblPrEx>
          <w:tblCellMar>
            <w:top w:w="0" w:type="dxa"/>
            <w:left w:w="10" w:type="dxa"/>
            <w:bottom w:w="0" w:type="dxa"/>
            <w:right w:w="10" w:type="dxa"/>
          </w:tblCellMar>
        </w:tblPrEx>
        <w:trPr>
          <w:trHeight w:val="979"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1DA1C7EA">
            <w:pPr>
              <w:pStyle w:val="74"/>
              <w:shd w:val="clear" w:color="auto" w:fill="auto"/>
              <w:spacing w:before="0" w:line="485" w:lineRule="exact"/>
              <w:ind w:firstLine="0"/>
              <w:rPr>
                <w:sz w:val="28"/>
                <w:szCs w:val="28"/>
              </w:rPr>
            </w:pPr>
            <w:r>
              <w:rPr>
                <w:sz w:val="28"/>
                <w:szCs w:val="28"/>
              </w:rPr>
              <w:t>Максимальная учебная нагрузка (в часах)</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627F1819">
            <w:pPr>
              <w:pStyle w:val="74"/>
              <w:shd w:val="clear" w:color="auto" w:fill="auto"/>
              <w:spacing w:before="0" w:line="240" w:lineRule="auto"/>
              <w:ind w:firstLine="0"/>
              <w:rPr>
                <w:sz w:val="28"/>
                <w:szCs w:val="28"/>
              </w:rPr>
            </w:pPr>
            <w:r>
              <w:rPr>
                <w:sz w:val="28"/>
                <w:szCs w:val="28"/>
              </w:rPr>
              <w:t>105</w:t>
            </w:r>
          </w:p>
        </w:tc>
        <w:tc>
          <w:tcPr>
            <w:tcW w:w="1410" w:type="dxa"/>
            <w:tcBorders>
              <w:top w:val="single" w:color="auto" w:sz="4" w:space="0"/>
              <w:left w:val="single" w:color="auto" w:sz="4" w:space="0"/>
              <w:bottom w:val="single" w:color="auto" w:sz="4" w:space="0"/>
              <w:right w:val="single" w:color="auto" w:sz="4" w:space="0"/>
            </w:tcBorders>
            <w:shd w:val="clear" w:color="auto" w:fill="FFFFFF"/>
          </w:tcPr>
          <w:p w14:paraId="40CC6AD9">
            <w:pPr>
              <w:pStyle w:val="74"/>
              <w:shd w:val="clear" w:color="auto" w:fill="auto"/>
              <w:spacing w:before="0" w:line="240" w:lineRule="auto"/>
              <w:ind w:firstLine="0"/>
              <w:rPr>
                <w:sz w:val="28"/>
                <w:szCs w:val="28"/>
              </w:rPr>
            </w:pPr>
            <w:r>
              <w:rPr>
                <w:sz w:val="28"/>
                <w:szCs w:val="28"/>
              </w:rPr>
              <w:t>105</w:t>
            </w:r>
          </w:p>
        </w:tc>
      </w:tr>
      <w:tr w14:paraId="1AD50729">
        <w:tblPrEx>
          <w:tblCellMar>
            <w:top w:w="0" w:type="dxa"/>
            <w:left w:w="10" w:type="dxa"/>
            <w:bottom w:w="0" w:type="dxa"/>
            <w:right w:w="10" w:type="dxa"/>
          </w:tblCellMar>
        </w:tblPrEx>
        <w:trPr>
          <w:trHeight w:val="974"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153D7058">
            <w:pPr>
              <w:pStyle w:val="74"/>
              <w:shd w:val="clear" w:color="auto" w:fill="auto"/>
              <w:spacing w:before="0" w:line="480" w:lineRule="exact"/>
              <w:ind w:firstLine="0"/>
              <w:rPr>
                <w:sz w:val="28"/>
                <w:szCs w:val="28"/>
              </w:rPr>
            </w:pPr>
            <w:r>
              <w:rPr>
                <w:sz w:val="28"/>
                <w:szCs w:val="28"/>
              </w:rPr>
              <w:t xml:space="preserve">Количество часов на аудиторные занятия </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710B9670">
            <w:pPr>
              <w:pStyle w:val="74"/>
              <w:shd w:val="clear" w:color="auto" w:fill="auto"/>
              <w:spacing w:before="0" w:line="240" w:lineRule="auto"/>
              <w:ind w:firstLine="0"/>
              <w:rPr>
                <w:sz w:val="28"/>
                <w:szCs w:val="28"/>
              </w:rPr>
            </w:pPr>
            <w:r>
              <w:rPr>
                <w:sz w:val="28"/>
                <w:szCs w:val="28"/>
              </w:rPr>
              <w:t>35</w:t>
            </w:r>
          </w:p>
        </w:tc>
        <w:tc>
          <w:tcPr>
            <w:tcW w:w="1410" w:type="dxa"/>
            <w:tcBorders>
              <w:top w:val="single" w:color="auto" w:sz="4" w:space="0"/>
              <w:left w:val="single" w:color="auto" w:sz="4" w:space="0"/>
              <w:right w:val="single" w:color="auto" w:sz="4" w:space="0"/>
            </w:tcBorders>
            <w:shd w:val="clear" w:color="auto" w:fill="FFFFFF"/>
          </w:tcPr>
          <w:p w14:paraId="649748E9">
            <w:pPr>
              <w:pStyle w:val="74"/>
              <w:shd w:val="clear" w:color="auto" w:fill="auto"/>
              <w:spacing w:before="0" w:line="240" w:lineRule="auto"/>
              <w:ind w:firstLine="0"/>
              <w:rPr>
                <w:sz w:val="28"/>
                <w:szCs w:val="28"/>
              </w:rPr>
            </w:pPr>
            <w:r>
              <w:rPr>
                <w:sz w:val="28"/>
                <w:szCs w:val="28"/>
              </w:rPr>
              <w:t>35</w:t>
            </w:r>
          </w:p>
        </w:tc>
      </w:tr>
      <w:tr w14:paraId="587DA32A">
        <w:tblPrEx>
          <w:tblCellMar>
            <w:top w:w="0" w:type="dxa"/>
            <w:left w:w="10" w:type="dxa"/>
            <w:bottom w:w="0" w:type="dxa"/>
            <w:right w:w="10" w:type="dxa"/>
          </w:tblCellMar>
        </w:tblPrEx>
        <w:trPr>
          <w:trHeight w:val="984"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798074AD">
            <w:pPr>
              <w:pStyle w:val="74"/>
              <w:shd w:val="clear" w:color="auto" w:fill="auto"/>
              <w:spacing w:before="0" w:line="490" w:lineRule="exact"/>
              <w:ind w:firstLine="0"/>
              <w:rPr>
                <w:sz w:val="28"/>
                <w:szCs w:val="28"/>
              </w:rPr>
            </w:pPr>
            <w:r>
              <w:rPr>
                <w:sz w:val="28"/>
                <w:szCs w:val="28"/>
              </w:rPr>
              <w:t>Количество часов на внеаудиторную (самостоятельную) работу</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5009074F">
            <w:pPr>
              <w:pStyle w:val="74"/>
              <w:shd w:val="clear" w:color="auto" w:fill="auto"/>
              <w:spacing w:before="0" w:line="240" w:lineRule="auto"/>
              <w:ind w:firstLine="0"/>
              <w:rPr>
                <w:sz w:val="28"/>
                <w:szCs w:val="28"/>
              </w:rPr>
            </w:pPr>
            <w:r>
              <w:rPr>
                <w:sz w:val="28"/>
                <w:szCs w:val="28"/>
              </w:rPr>
              <w:t>70</w:t>
            </w:r>
          </w:p>
        </w:tc>
        <w:tc>
          <w:tcPr>
            <w:tcW w:w="1410" w:type="dxa"/>
            <w:tcBorders>
              <w:top w:val="single" w:color="auto" w:sz="4" w:space="0"/>
              <w:left w:val="single" w:color="auto" w:sz="4" w:space="0"/>
              <w:bottom w:val="single" w:color="auto" w:sz="4" w:space="0"/>
              <w:right w:val="single" w:color="auto" w:sz="4" w:space="0"/>
            </w:tcBorders>
            <w:shd w:val="clear" w:color="auto" w:fill="FFFFFF"/>
          </w:tcPr>
          <w:p w14:paraId="056A4249">
            <w:pPr>
              <w:pStyle w:val="74"/>
              <w:shd w:val="clear" w:color="auto" w:fill="auto"/>
              <w:spacing w:before="0" w:line="240" w:lineRule="auto"/>
              <w:ind w:firstLine="0"/>
              <w:rPr>
                <w:sz w:val="28"/>
                <w:szCs w:val="28"/>
              </w:rPr>
            </w:pPr>
            <w:r>
              <w:rPr>
                <w:sz w:val="28"/>
                <w:szCs w:val="28"/>
              </w:rPr>
              <w:t>70</w:t>
            </w:r>
          </w:p>
        </w:tc>
      </w:tr>
    </w:tbl>
    <w:p w14:paraId="66E96862">
      <w:pPr>
        <w:spacing w:line="360" w:lineRule="auto"/>
        <w:ind w:left="2880" w:firstLine="720"/>
        <w:jc w:val="both"/>
        <w:rPr>
          <w:lang w:val="ru-RU"/>
        </w:rPr>
      </w:pPr>
    </w:p>
    <w:p w14:paraId="1D029BB6">
      <w:pPr>
        <w:spacing w:line="360" w:lineRule="auto"/>
        <w:jc w:val="both"/>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4.  </w:t>
      </w:r>
      <w:r>
        <w:rPr>
          <w:rFonts w:ascii="Times New Roman" w:hAnsi="Times New Roman"/>
          <w:b/>
          <w:i/>
          <w:sz w:val="28"/>
          <w:szCs w:val="28"/>
          <w:lang w:val="ru-RU"/>
        </w:rPr>
        <w:t>Форма проведения учебных аудиторных занятий:</w:t>
      </w:r>
      <w:r>
        <w:rPr>
          <w:rFonts w:ascii="Times New Roman" w:hAnsi="Times New Roman"/>
          <w:sz w:val="28"/>
          <w:szCs w:val="28"/>
          <w:lang w:val="ru-RU"/>
        </w:rPr>
        <w:t xml:space="preserve"> индивидуальная, рекомендуемая продолжительность урока – 40- 45 минут.</w:t>
      </w:r>
    </w:p>
    <w:p w14:paraId="081C5A81">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Индивидуальная форма занятий позволяет преподавателю построить содержание программы в соответствии с особенностями развития каждого ученика. </w:t>
      </w:r>
    </w:p>
    <w:p w14:paraId="42C8C1FB">
      <w:pPr>
        <w:spacing w:line="360" w:lineRule="auto"/>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5.    </w:t>
      </w:r>
      <w:r>
        <w:rPr>
          <w:rFonts w:ascii="Times New Roman" w:hAnsi="Times New Roman" w:eastAsia="Helvetica" w:cs="Times New Roman"/>
          <w:b/>
          <w:i/>
          <w:sz w:val="28"/>
          <w:szCs w:val="28"/>
          <w:lang w:val="ru-RU"/>
        </w:rPr>
        <w:t>Цели и задачи учебного предмета Ансамбль»</w:t>
      </w:r>
    </w:p>
    <w:p w14:paraId="2AC6A016">
      <w:pPr>
        <w:pStyle w:val="65"/>
        <w:spacing w:line="360" w:lineRule="auto"/>
        <w:ind w:firstLine="709"/>
        <w:rPr>
          <w:rFonts w:ascii="Times New Roman" w:hAnsi="Times New Roman" w:eastAsia="Helvetica"/>
          <w:color w:val="00000A"/>
          <w:sz w:val="28"/>
          <w:szCs w:val="28"/>
          <w:lang w:val="ru-RU"/>
        </w:rPr>
      </w:pPr>
      <w:r>
        <w:rPr>
          <w:rFonts w:ascii="Times New Roman" w:hAnsi="Times New Roman" w:eastAsia="Helvetica"/>
          <w:b/>
          <w:color w:val="00000A"/>
          <w:sz w:val="28"/>
          <w:szCs w:val="28"/>
          <w:lang w:val="ru-RU"/>
        </w:rPr>
        <w:t>Цели</w:t>
      </w:r>
      <w:r>
        <w:rPr>
          <w:rFonts w:ascii="Times New Roman" w:hAnsi="Times New Roman" w:eastAsia="Helvetica"/>
          <w:color w:val="00000A"/>
          <w:sz w:val="28"/>
          <w:szCs w:val="28"/>
          <w:lang w:val="ru-RU"/>
        </w:rPr>
        <w:t>:</w:t>
      </w:r>
    </w:p>
    <w:p w14:paraId="20F84708">
      <w:pPr>
        <w:pStyle w:val="66"/>
        <w:widowControl/>
        <w:numPr>
          <w:ilvl w:val="0"/>
          <w:numId w:val="1"/>
        </w:numPr>
        <w:tabs>
          <w:tab w:val="left" w:pos="993"/>
        </w:tabs>
        <w:spacing w:line="360" w:lineRule="auto"/>
        <w:ind w:left="0"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обеспечение развития музыкально-творческих способностей учащегося на основе приобретенных им знаний, умений и навыков в области </w:t>
      </w:r>
      <w:r>
        <w:rPr>
          <w:rFonts w:ascii="Times New Roman" w:hAnsi="Times New Roman" w:cs="Times New Roman"/>
          <w:color w:val="00000A"/>
          <w:sz w:val="28"/>
          <w:szCs w:val="28"/>
          <w:lang w:val="ru-RU"/>
        </w:rPr>
        <w:t>скрипичного</w:t>
      </w:r>
      <w:r>
        <w:rPr>
          <w:rFonts w:ascii="Times New Roman" w:hAnsi="Times New Roman" w:cs="Times New Roman"/>
          <w:color w:val="00000A"/>
          <w:sz w:val="28"/>
          <w:szCs w:val="28"/>
        </w:rPr>
        <w:t xml:space="preserve"> исполнительства;</w:t>
      </w:r>
    </w:p>
    <w:p w14:paraId="6FC9CBFB">
      <w:pPr>
        <w:pStyle w:val="66"/>
        <w:widowControl/>
        <w:numPr>
          <w:ilvl w:val="0"/>
          <w:numId w:val="1"/>
        </w:numPr>
        <w:tabs>
          <w:tab w:val="left" w:pos="993"/>
        </w:tabs>
        <w:spacing w:line="360" w:lineRule="auto"/>
        <w:ind w:left="0"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поддержка одаренных детей в области музыкального исполнительства на </w:t>
      </w:r>
      <w:r>
        <w:rPr>
          <w:rFonts w:ascii="Times New Roman" w:hAnsi="Times New Roman" w:cs="Times New Roman"/>
          <w:color w:val="00000A"/>
          <w:sz w:val="28"/>
          <w:szCs w:val="28"/>
          <w:lang w:val="ru-RU"/>
        </w:rPr>
        <w:t>скрипки</w:t>
      </w:r>
      <w:r>
        <w:rPr>
          <w:rFonts w:hint="default" w:ascii="Times New Roman" w:hAnsi="Times New Roman" w:cs="Times New Roman"/>
          <w:color w:val="00000A"/>
          <w:sz w:val="28"/>
          <w:szCs w:val="28"/>
          <w:lang w:val="ru-RU"/>
        </w:rPr>
        <w:t xml:space="preserve"> </w:t>
      </w:r>
      <w:r>
        <w:rPr>
          <w:rFonts w:ascii="Times New Roman" w:hAnsi="Times New Roman" w:cs="Times New Roman"/>
          <w:color w:val="00000A"/>
          <w:sz w:val="28"/>
          <w:szCs w:val="28"/>
        </w:rPr>
        <w:t>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w:t>
      </w:r>
    </w:p>
    <w:p w14:paraId="054D0A9C">
      <w:pPr>
        <w:spacing w:line="360" w:lineRule="auto"/>
        <w:ind w:firstLine="720"/>
        <w:jc w:val="both"/>
        <w:rPr>
          <w:rFonts w:ascii="Times New Roman" w:hAnsi="Times New Roman" w:eastAsia="Helvetica"/>
          <w:b/>
          <w:color w:val="000000"/>
          <w:sz w:val="28"/>
          <w:szCs w:val="28"/>
          <w:lang w:val="ru-RU"/>
        </w:rPr>
      </w:pPr>
    </w:p>
    <w:p w14:paraId="487FAC45">
      <w:pPr>
        <w:spacing w:line="360" w:lineRule="auto"/>
        <w:ind w:firstLine="720"/>
        <w:jc w:val="both"/>
        <w:rPr>
          <w:rFonts w:ascii="Times New Roman" w:hAnsi="Times New Roman" w:eastAsia="Helvetica"/>
          <w:b/>
          <w:color w:val="000000"/>
          <w:sz w:val="28"/>
          <w:szCs w:val="28"/>
          <w:lang w:val="ru-RU"/>
        </w:rPr>
      </w:pPr>
    </w:p>
    <w:p w14:paraId="6BE488A2">
      <w:pPr>
        <w:spacing w:line="360" w:lineRule="auto"/>
        <w:ind w:firstLine="720"/>
        <w:jc w:val="both"/>
        <w:rPr>
          <w:rFonts w:ascii="Times New Roman" w:hAnsi="Times New Roman" w:eastAsia="Helvetica"/>
          <w:b/>
          <w:color w:val="000000"/>
          <w:sz w:val="28"/>
          <w:szCs w:val="28"/>
          <w:lang w:val="ru-RU"/>
        </w:rPr>
      </w:pPr>
    </w:p>
    <w:p w14:paraId="6593AC0D">
      <w:pPr>
        <w:spacing w:line="360" w:lineRule="auto"/>
        <w:ind w:firstLine="720"/>
        <w:jc w:val="both"/>
        <w:rPr>
          <w:rFonts w:ascii="Times New Roman" w:hAnsi="Times New Roman" w:eastAsia="Helvetica"/>
          <w:b/>
          <w:color w:val="000000"/>
          <w:sz w:val="28"/>
          <w:szCs w:val="28"/>
          <w:lang w:val="ru-RU"/>
        </w:rPr>
      </w:pPr>
    </w:p>
    <w:p w14:paraId="2BA3405D">
      <w:pPr>
        <w:spacing w:line="360" w:lineRule="auto"/>
        <w:ind w:firstLine="720"/>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Задачи:</w:t>
      </w:r>
    </w:p>
    <w:p w14:paraId="30E90415">
      <w:pPr>
        <w:pStyle w:val="67"/>
        <w:numPr>
          <w:ilvl w:val="0"/>
          <w:numId w:val="2"/>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овладение учащимися исполнительскими навыками игры на скрипки, позволяющими профессионально исполнять музыкальное произведение;</w:t>
      </w:r>
    </w:p>
    <w:p w14:paraId="764E5A5D">
      <w:pPr>
        <w:pStyle w:val="67"/>
        <w:numPr>
          <w:ilvl w:val="0"/>
          <w:numId w:val="2"/>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закрепление навыкам самостоятельной работы с музыкальным материалом и чтению нот с листа;</w:t>
      </w:r>
    </w:p>
    <w:p w14:paraId="36ED9F97">
      <w:pPr>
        <w:pStyle w:val="67"/>
        <w:numPr>
          <w:ilvl w:val="0"/>
          <w:numId w:val="2"/>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расширение обучающимися опыта творческой деятельности и публичных выступлений;</w:t>
      </w:r>
    </w:p>
    <w:p w14:paraId="55103CCB">
      <w:pPr>
        <w:pStyle w:val="67"/>
        <w:numPr>
          <w:ilvl w:val="0"/>
          <w:numId w:val="2"/>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формирование мотивации к продолжению профессионального обучения в образовательных учреждениях среднего профессионального образования.</w:t>
      </w:r>
    </w:p>
    <w:p w14:paraId="6AF928E3">
      <w:pPr>
        <w:pStyle w:val="65"/>
        <w:spacing w:line="360" w:lineRule="auto"/>
        <w:jc w:val="both"/>
        <w:rPr>
          <w:rFonts w:ascii="Times New Roman" w:hAnsi="Times New Roman"/>
          <w:b/>
          <w:i/>
          <w:sz w:val="28"/>
          <w:szCs w:val="28"/>
          <w:lang w:val="ru-RU"/>
        </w:rPr>
      </w:pPr>
      <w:r>
        <w:rPr>
          <w:rFonts w:ascii="Times New Roman" w:hAnsi="Times New Roman"/>
          <w:b/>
          <w:i/>
          <w:sz w:val="28"/>
          <w:szCs w:val="28"/>
          <w:lang w:val="ru-RU"/>
        </w:rPr>
        <w:t>6.  Обоснование структуры учебного предмета «Ансамбль»</w:t>
      </w:r>
    </w:p>
    <w:p w14:paraId="73A270F1">
      <w:pPr>
        <w:pStyle w:val="65"/>
        <w:tabs>
          <w:tab w:val="left" w:pos="851"/>
        </w:tabs>
        <w:spacing w:line="360" w:lineRule="auto"/>
        <w:ind w:firstLine="567"/>
        <w:rPr>
          <w:rFonts w:ascii="Times New Roman" w:hAnsi="Times New Roman" w:eastAsia="Helvetica"/>
          <w:sz w:val="28"/>
          <w:szCs w:val="28"/>
          <w:lang w:val="ru-RU"/>
        </w:rPr>
      </w:pPr>
      <w:r>
        <w:rPr>
          <w:rFonts w:ascii="Times New Roman" w:hAnsi="Times New Roman" w:eastAsia="Helvetica"/>
          <w:sz w:val="28"/>
          <w:szCs w:val="28"/>
          <w:lang w:val="ru-RU"/>
        </w:rPr>
        <w:t>Программа содержит следующие разделы:</w:t>
      </w:r>
    </w:p>
    <w:p w14:paraId="39D3BDB8">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сведения о затратах учебного времени, предусмотренного на освоение</w:t>
      </w:r>
    </w:p>
    <w:p w14:paraId="0B22128A">
      <w:pPr>
        <w:pStyle w:val="67"/>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учебного предмета;</w:t>
      </w:r>
    </w:p>
    <w:p w14:paraId="352DF1AE">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распределение учебного материала по годам обучения;</w:t>
      </w:r>
    </w:p>
    <w:p w14:paraId="3E9D66DE">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описание дидактических единиц учебного предмета;</w:t>
      </w:r>
    </w:p>
    <w:p w14:paraId="37803781">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требования к уровню подготовки обучающихся;</w:t>
      </w:r>
    </w:p>
    <w:p w14:paraId="4CDE1612">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формы и методы контроля, система оценок;</w:t>
      </w:r>
    </w:p>
    <w:p w14:paraId="7F0191F1">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методическое обеспечение учебного процесса.</w:t>
      </w:r>
    </w:p>
    <w:p w14:paraId="7A48CFD8">
      <w:pPr>
        <w:tabs>
          <w:tab w:val="left" w:pos="851"/>
        </w:tabs>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соответствии с данными направлениями строится основной раздел программы "Содержание учебного предмета".</w:t>
      </w:r>
    </w:p>
    <w:p w14:paraId="565A9711">
      <w:pPr>
        <w:pStyle w:val="67"/>
        <w:spacing w:line="360" w:lineRule="auto"/>
        <w:ind w:left="0"/>
        <w:jc w:val="center"/>
        <w:rPr>
          <w:rFonts w:ascii="Times New Roman" w:hAnsi="Times New Roman"/>
          <w:b/>
          <w:i/>
          <w:sz w:val="28"/>
          <w:szCs w:val="28"/>
          <w:lang w:val="ru-RU"/>
        </w:rPr>
      </w:pPr>
      <w:r>
        <w:rPr>
          <w:rFonts w:ascii="Times New Roman" w:hAnsi="Times New Roman"/>
          <w:b/>
          <w:i/>
          <w:sz w:val="28"/>
          <w:szCs w:val="28"/>
          <w:lang w:val="ru-RU"/>
        </w:rPr>
        <w:t>7. Методы обучения</w:t>
      </w:r>
    </w:p>
    <w:p w14:paraId="6C623BEB">
      <w:pPr>
        <w:pStyle w:val="65"/>
        <w:spacing w:line="360" w:lineRule="auto"/>
        <w:ind w:firstLine="567"/>
        <w:jc w:val="both"/>
        <w:rPr>
          <w:rFonts w:ascii="Times New Roman" w:hAnsi="Times New Roman" w:eastAsia="Helvetica"/>
          <w:sz w:val="28"/>
          <w:szCs w:val="28"/>
          <w:lang w:val="ru-RU"/>
        </w:rPr>
      </w:pPr>
      <w:r>
        <w:rPr>
          <w:rFonts w:ascii="Times New Roman" w:hAnsi="Times New Roman" w:eastAsia="Helvetica"/>
          <w:sz w:val="28"/>
          <w:szCs w:val="28"/>
          <w:lang w:val="ru-RU"/>
        </w:rPr>
        <w:t>Для достижения поставленной цели и реализации задач предмета используются следующие методы обучения:</w:t>
      </w:r>
    </w:p>
    <w:p w14:paraId="0FA190EC">
      <w:pPr>
        <w:pStyle w:val="67"/>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словесный (объяснение, беседа, рассказ);</w:t>
      </w:r>
    </w:p>
    <w:p w14:paraId="44416C99">
      <w:pPr>
        <w:pStyle w:val="67"/>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наглядно-слуховой (показ, наблюдение, демонстрация пианистических приемов);</w:t>
      </w:r>
    </w:p>
    <w:p w14:paraId="1CF012A2">
      <w:pPr>
        <w:pStyle w:val="67"/>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практический (работа на инструменте, упражнения);</w:t>
      </w:r>
    </w:p>
    <w:p w14:paraId="41079DA7">
      <w:pPr>
        <w:pStyle w:val="67"/>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аналитический (сравнения и обобщения, развитие логического мышления);</w:t>
      </w:r>
    </w:p>
    <w:p w14:paraId="5C37F079">
      <w:pPr>
        <w:pStyle w:val="67"/>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эмоциональный (подбор ассоциаций, образов, художественные впечатления).</w:t>
      </w:r>
    </w:p>
    <w:p w14:paraId="691145DE">
      <w:pPr>
        <w:pStyle w:val="65"/>
        <w:spacing w:line="360" w:lineRule="auto"/>
        <w:ind w:firstLine="709"/>
        <w:jc w:val="both"/>
        <w:rPr>
          <w:rFonts w:ascii="Times New Roman" w:hAnsi="Times New Roman" w:eastAsia="Helvetica"/>
          <w:color w:val="00000A"/>
          <w:sz w:val="28"/>
          <w:szCs w:val="28"/>
          <w:lang w:val="ru-RU"/>
        </w:rPr>
      </w:pPr>
      <w:r>
        <w:rPr>
          <w:rFonts w:ascii="Times New Roman" w:hAnsi="Times New Roman" w:eastAsia="Helvetica"/>
          <w:color w:val="00000A"/>
          <w:sz w:val="28"/>
          <w:szCs w:val="28"/>
          <w:lang w:val="ru-RU"/>
        </w:rPr>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14:paraId="56B255C6">
      <w:pPr>
        <w:pStyle w:val="65"/>
        <w:spacing w:line="360" w:lineRule="auto"/>
        <w:ind w:firstLine="709"/>
        <w:jc w:val="both"/>
        <w:rPr>
          <w:rFonts w:ascii="Times New Roman" w:hAnsi="Times New Roman"/>
          <w:color w:val="00000A"/>
          <w:sz w:val="28"/>
          <w:szCs w:val="28"/>
          <w:lang w:val="ru-RU"/>
        </w:rPr>
      </w:pPr>
      <w:r>
        <w:rPr>
          <w:rFonts w:ascii="Times New Roman" w:hAnsi="Times New Roman"/>
          <w:color w:val="00000A"/>
          <w:sz w:val="28"/>
          <w:szCs w:val="28"/>
          <w:lang w:val="ru-RU"/>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скрипке.</w:t>
      </w:r>
    </w:p>
    <w:p w14:paraId="12917E00">
      <w:pPr>
        <w:pStyle w:val="65"/>
        <w:spacing w:line="360" w:lineRule="auto"/>
        <w:jc w:val="both"/>
        <w:rPr>
          <w:rFonts w:ascii="Times New Roman" w:hAnsi="Times New Roman" w:eastAsia="Helvetica"/>
          <w:b/>
          <w:i/>
          <w:color w:val="00000A"/>
          <w:sz w:val="28"/>
          <w:szCs w:val="28"/>
          <w:lang w:val="ru-RU"/>
        </w:rPr>
      </w:pPr>
      <w:r>
        <w:rPr>
          <w:rFonts w:ascii="Times New Roman" w:hAnsi="Times New Roman" w:eastAsia="Helvetica"/>
          <w:b/>
          <w:i/>
          <w:color w:val="00000A"/>
          <w:sz w:val="28"/>
          <w:szCs w:val="28"/>
          <w:lang w:val="ru-RU"/>
        </w:rPr>
        <w:t>8. Описание материально-технических условий реализации учебного предмета «Ансамбль»</w:t>
      </w:r>
    </w:p>
    <w:p w14:paraId="729B7D25">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Материально-техническая база образовательного учреждения должна соответствовать санитарным и противопожарным нормам, нормам охраны труда.</w:t>
      </w:r>
    </w:p>
    <w:p w14:paraId="521CE8A8">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Учебные аудитории для занятий по предмету "Ансамбль" должны быть оснащены  пианино и должны иметь площадь не менее 6 кв. метров.</w:t>
      </w:r>
    </w:p>
    <w:p w14:paraId="3A164462">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Необходимо наличие концертного зала с концертным роялем, библиотеки и фонотеки. Помещения должны своевременно ремонтироваться. Музыкальные инструменты должны регулярно обслуживаться настройщиками (настройка, мелкий и капитальный ремонт).</w:t>
      </w:r>
    </w:p>
    <w:p w14:paraId="034A24CB">
      <w:pPr>
        <w:pStyle w:val="65"/>
        <w:spacing w:line="360" w:lineRule="auto"/>
        <w:ind w:left="567"/>
        <w:rPr>
          <w:rFonts w:ascii="Times New Roman" w:hAnsi="Times New Roman" w:eastAsia="Helvetica"/>
          <w:b/>
          <w:sz w:val="28"/>
          <w:szCs w:val="28"/>
          <w:lang w:val="ru-RU"/>
        </w:rPr>
      </w:pPr>
      <w:r>
        <w:rPr>
          <w:rFonts w:ascii="Times New Roman" w:hAnsi="Times New Roman" w:eastAsia="Helvetica"/>
          <w:b/>
          <w:sz w:val="28"/>
          <w:szCs w:val="28"/>
        </w:rPr>
        <w:t>II</w:t>
      </w:r>
      <w:r>
        <w:rPr>
          <w:rFonts w:ascii="Times New Roman" w:hAnsi="Times New Roman" w:eastAsia="Helvetica"/>
          <w:b/>
          <w:sz w:val="28"/>
          <w:szCs w:val="28"/>
          <w:lang w:val="ru-RU"/>
        </w:rPr>
        <w:t>.   Содержание учебного предмета "Ансамбль"</w:t>
      </w:r>
    </w:p>
    <w:p w14:paraId="4E723445">
      <w:pPr>
        <w:pStyle w:val="66"/>
        <w:numPr>
          <w:ilvl w:val="0"/>
          <w:numId w:val="5"/>
        </w:numPr>
        <w:spacing w:line="360" w:lineRule="auto"/>
        <w:ind w:left="0" w:firstLine="567"/>
        <w:jc w:val="both"/>
        <w:rPr>
          <w:rFonts w:ascii="Times New Roman" w:hAnsi="Times New Roman" w:cs="Times New Roman"/>
          <w:sz w:val="28"/>
          <w:szCs w:val="28"/>
        </w:rPr>
      </w:pPr>
      <w:r>
        <w:rPr>
          <w:rFonts w:ascii="Times New Roman" w:hAnsi="Times New Roman" w:cs="Times New Roman"/>
          <w:b/>
          <w:i/>
          <w:sz w:val="28"/>
          <w:szCs w:val="28"/>
        </w:rPr>
        <w:t>Сведения о затратах учебного времени</w:t>
      </w:r>
      <w:r>
        <w:rPr>
          <w:rFonts w:ascii="Times New Roman" w:hAnsi="Times New Roman" w:cs="Times New Roman"/>
          <w:i/>
          <w:sz w:val="28"/>
          <w:szCs w:val="28"/>
        </w:rPr>
        <w:t xml:space="preserve">, </w:t>
      </w:r>
      <w:r>
        <w:rPr>
          <w:rFonts w:ascii="Times New Roman" w:hAnsi="Times New Roman" w:cs="Times New Roman"/>
          <w:sz w:val="28"/>
          <w:szCs w:val="28"/>
        </w:rPr>
        <w:t>предусмотренного на освоение учебного предмета «Ансамбль», на максимальную, самостоятельную нагрузку обучающихся и аудиторные занятия:</w:t>
      </w:r>
    </w:p>
    <w:p w14:paraId="43E5D948">
      <w:pPr>
        <w:pStyle w:val="66"/>
        <w:spacing w:line="360" w:lineRule="auto"/>
        <w:jc w:val="both"/>
        <w:rPr>
          <w:rFonts w:ascii="Times New Roman" w:hAnsi="Times New Roman" w:cs="Times New Roman"/>
          <w:sz w:val="28"/>
          <w:szCs w:val="28"/>
        </w:rPr>
      </w:pPr>
    </w:p>
    <w:p w14:paraId="5CE9BD55">
      <w:pPr>
        <w:pStyle w:val="66"/>
        <w:spacing w:line="360" w:lineRule="auto"/>
        <w:jc w:val="both"/>
        <w:rPr>
          <w:rFonts w:ascii="Times New Roman" w:hAnsi="Times New Roman" w:cs="Times New Roman"/>
          <w:sz w:val="28"/>
          <w:szCs w:val="28"/>
        </w:rPr>
      </w:pPr>
    </w:p>
    <w:p w14:paraId="49C0053E">
      <w:pPr>
        <w:pStyle w:val="66"/>
        <w:spacing w:line="360" w:lineRule="auto"/>
        <w:jc w:val="both"/>
        <w:rPr>
          <w:rFonts w:ascii="Times New Roman" w:hAnsi="Times New Roman" w:cs="Times New Roman"/>
          <w:sz w:val="28"/>
          <w:szCs w:val="28"/>
        </w:rPr>
      </w:pPr>
    </w:p>
    <w:p w14:paraId="092BF9B6">
      <w:pPr>
        <w:pStyle w:val="66"/>
        <w:spacing w:line="360" w:lineRule="auto"/>
        <w:jc w:val="both"/>
        <w:rPr>
          <w:rFonts w:ascii="Times New Roman" w:hAnsi="Times New Roman" w:cs="Times New Roman"/>
          <w:sz w:val="28"/>
          <w:szCs w:val="28"/>
        </w:rPr>
      </w:pPr>
    </w:p>
    <w:p w14:paraId="167BAB33">
      <w:pPr>
        <w:pStyle w:val="66"/>
        <w:spacing w:line="360" w:lineRule="auto"/>
        <w:jc w:val="both"/>
        <w:rPr>
          <w:rFonts w:ascii="Times New Roman" w:hAnsi="Times New Roman" w:cs="Times New Roman"/>
          <w:sz w:val="28"/>
          <w:szCs w:val="28"/>
        </w:rPr>
      </w:pPr>
    </w:p>
    <w:p w14:paraId="15DC0B82">
      <w:pPr>
        <w:pStyle w:val="66"/>
        <w:spacing w:line="360" w:lineRule="auto"/>
        <w:jc w:val="both"/>
        <w:rPr>
          <w:rFonts w:ascii="Times New Roman" w:hAnsi="Times New Roman" w:cs="Times New Roman"/>
          <w:sz w:val="28"/>
          <w:szCs w:val="28"/>
        </w:rPr>
      </w:pPr>
      <w:r>
        <w:rPr>
          <w:rFonts w:ascii="Times New Roman" w:hAnsi="Times New Roman" w:cs="Times New Roman"/>
          <w:sz w:val="28"/>
          <w:szCs w:val="28"/>
        </w:rPr>
        <w:t>Таблица №2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5"/>
      </w:tblGrid>
      <w:tr w14:paraId="29AB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restart"/>
          </w:tcPr>
          <w:p w14:paraId="35B23067">
            <w:pPr>
              <w:pStyle w:val="66"/>
              <w:spacing w:line="360" w:lineRule="auto"/>
              <w:jc w:val="both"/>
              <w:rPr>
                <w:rFonts w:ascii="Times New Roman" w:hAnsi="Times New Roman" w:cs="Times New Roman"/>
                <w:sz w:val="28"/>
                <w:szCs w:val="28"/>
              </w:rPr>
            </w:pPr>
            <w:r>
              <w:rPr>
                <w:rFonts w:ascii="Times New Roman" w:hAnsi="Times New Roman" w:cs="Times New Roman"/>
                <w:sz w:val="28"/>
                <w:szCs w:val="28"/>
              </w:rPr>
              <w:t>Класс</w:t>
            </w:r>
          </w:p>
        </w:tc>
        <w:tc>
          <w:tcPr>
            <w:tcW w:w="6570" w:type="dxa"/>
            <w:gridSpan w:val="2"/>
          </w:tcPr>
          <w:p w14:paraId="0FF79F69">
            <w:pPr>
              <w:pStyle w:val="66"/>
              <w:spacing w:line="360" w:lineRule="auto"/>
              <w:jc w:val="center"/>
              <w:rPr>
                <w:rFonts w:ascii="Times New Roman" w:hAnsi="Times New Roman" w:cs="Times New Roman"/>
                <w:sz w:val="28"/>
                <w:szCs w:val="28"/>
              </w:rPr>
            </w:pPr>
            <w:r>
              <w:rPr>
                <w:rFonts w:ascii="Times New Roman" w:hAnsi="Times New Roman" w:cs="Times New Roman"/>
                <w:sz w:val="28"/>
                <w:szCs w:val="28"/>
              </w:rPr>
              <w:t>Распределение по годам</w:t>
            </w:r>
          </w:p>
        </w:tc>
      </w:tr>
      <w:tr w14:paraId="2CCA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tcPr>
          <w:p w14:paraId="2874076B">
            <w:pPr>
              <w:pStyle w:val="66"/>
              <w:spacing w:line="360" w:lineRule="auto"/>
              <w:jc w:val="both"/>
              <w:rPr>
                <w:rFonts w:ascii="Times New Roman" w:hAnsi="Times New Roman" w:cs="Times New Roman"/>
                <w:sz w:val="28"/>
                <w:szCs w:val="28"/>
              </w:rPr>
            </w:pPr>
          </w:p>
        </w:tc>
        <w:tc>
          <w:tcPr>
            <w:tcW w:w="3285" w:type="dxa"/>
          </w:tcPr>
          <w:p w14:paraId="064D53F0">
            <w:pPr>
              <w:pStyle w:val="66"/>
              <w:spacing w:line="360" w:lineRule="auto"/>
              <w:jc w:val="center"/>
              <w:rPr>
                <w:rFonts w:ascii="Times New Roman" w:hAnsi="Times New Roman" w:cs="Times New Roman"/>
                <w:sz w:val="28"/>
                <w:szCs w:val="28"/>
              </w:rPr>
            </w:pPr>
            <w:r>
              <w:rPr>
                <w:rFonts w:ascii="Times New Roman" w:hAnsi="Times New Roman" w:cs="Times New Roman"/>
                <w:sz w:val="28"/>
                <w:szCs w:val="28"/>
              </w:rPr>
              <w:t>1 год</w:t>
            </w:r>
          </w:p>
        </w:tc>
        <w:tc>
          <w:tcPr>
            <w:tcW w:w="3285" w:type="dxa"/>
          </w:tcPr>
          <w:p w14:paraId="5F99DD47">
            <w:pPr>
              <w:pStyle w:val="66"/>
              <w:spacing w:line="360" w:lineRule="auto"/>
              <w:jc w:val="center"/>
              <w:rPr>
                <w:rFonts w:ascii="Times New Roman" w:hAnsi="Times New Roman" w:cs="Times New Roman"/>
                <w:sz w:val="28"/>
                <w:szCs w:val="28"/>
              </w:rPr>
            </w:pPr>
            <w:r>
              <w:rPr>
                <w:rFonts w:ascii="Times New Roman" w:hAnsi="Times New Roman" w:cs="Times New Roman"/>
                <w:sz w:val="28"/>
                <w:szCs w:val="28"/>
              </w:rPr>
              <w:t>2 год</w:t>
            </w:r>
          </w:p>
        </w:tc>
      </w:tr>
      <w:tr w14:paraId="5635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79DCCA66">
            <w:pPr>
              <w:pStyle w:val="66"/>
              <w:spacing w:line="360" w:lineRule="auto"/>
              <w:rPr>
                <w:rFonts w:ascii="Times New Roman" w:hAnsi="Times New Roman" w:cs="Times New Roman"/>
                <w:sz w:val="28"/>
                <w:szCs w:val="28"/>
              </w:rPr>
            </w:pPr>
            <w:r>
              <w:rPr>
                <w:rFonts w:ascii="Times New Roman" w:hAnsi="Times New Roman" w:cs="Times New Roman"/>
                <w:sz w:val="28"/>
                <w:szCs w:val="28"/>
              </w:rPr>
              <w:t>Продолжительность учебных занятий (в неделях)</w:t>
            </w:r>
          </w:p>
        </w:tc>
        <w:tc>
          <w:tcPr>
            <w:tcW w:w="3285" w:type="dxa"/>
          </w:tcPr>
          <w:p w14:paraId="264DB35A">
            <w:pPr>
              <w:pStyle w:val="66"/>
              <w:spacing w:line="360" w:lineRule="auto"/>
              <w:rPr>
                <w:rFonts w:ascii="Times New Roman" w:hAnsi="Times New Roman" w:cs="Times New Roman"/>
                <w:sz w:val="28"/>
                <w:szCs w:val="28"/>
              </w:rPr>
            </w:pPr>
            <w:r>
              <w:rPr>
                <w:rFonts w:ascii="Times New Roman" w:hAnsi="Times New Roman" w:cs="Times New Roman"/>
                <w:sz w:val="28"/>
                <w:szCs w:val="28"/>
              </w:rPr>
              <w:t>35</w:t>
            </w:r>
          </w:p>
        </w:tc>
        <w:tc>
          <w:tcPr>
            <w:tcW w:w="3285" w:type="dxa"/>
          </w:tcPr>
          <w:p w14:paraId="0DE646C2">
            <w:pPr>
              <w:pStyle w:val="66"/>
              <w:spacing w:line="360" w:lineRule="auto"/>
              <w:rPr>
                <w:rFonts w:ascii="Times New Roman" w:hAnsi="Times New Roman" w:cs="Times New Roman"/>
                <w:sz w:val="28"/>
                <w:szCs w:val="28"/>
              </w:rPr>
            </w:pPr>
            <w:r>
              <w:rPr>
                <w:rFonts w:ascii="Times New Roman" w:hAnsi="Times New Roman" w:cs="Times New Roman"/>
                <w:sz w:val="28"/>
                <w:szCs w:val="28"/>
              </w:rPr>
              <w:t>35</w:t>
            </w:r>
          </w:p>
        </w:tc>
      </w:tr>
      <w:tr w14:paraId="4AFF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555B63AD">
            <w:pPr>
              <w:pStyle w:val="66"/>
              <w:spacing w:line="360" w:lineRule="auto"/>
              <w:rPr>
                <w:rFonts w:ascii="Times New Roman" w:hAnsi="Times New Roman" w:cs="Times New Roman"/>
                <w:sz w:val="28"/>
                <w:szCs w:val="28"/>
              </w:rPr>
            </w:pPr>
            <w:r>
              <w:rPr>
                <w:rFonts w:ascii="Times New Roman" w:hAnsi="Times New Roman" w:cs="Times New Roman"/>
                <w:sz w:val="28"/>
                <w:szCs w:val="28"/>
              </w:rPr>
              <w:t>Количество часов на аудиторные занятия (в неделю)</w:t>
            </w:r>
          </w:p>
        </w:tc>
        <w:tc>
          <w:tcPr>
            <w:tcW w:w="3285" w:type="dxa"/>
          </w:tcPr>
          <w:p w14:paraId="2E0BD9A3">
            <w:pPr>
              <w:pStyle w:val="66"/>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3285" w:type="dxa"/>
          </w:tcPr>
          <w:p w14:paraId="17A90A60">
            <w:pPr>
              <w:pStyle w:val="66"/>
              <w:spacing w:line="360" w:lineRule="auto"/>
              <w:rPr>
                <w:rFonts w:ascii="Times New Roman" w:hAnsi="Times New Roman" w:cs="Times New Roman"/>
                <w:sz w:val="28"/>
                <w:szCs w:val="28"/>
              </w:rPr>
            </w:pPr>
            <w:r>
              <w:rPr>
                <w:rFonts w:ascii="Times New Roman" w:hAnsi="Times New Roman" w:cs="Times New Roman"/>
                <w:sz w:val="28"/>
                <w:szCs w:val="28"/>
              </w:rPr>
              <w:t>1</w:t>
            </w:r>
          </w:p>
        </w:tc>
      </w:tr>
      <w:tr w14:paraId="56C3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4EDA4BAB">
            <w:pPr>
              <w:pStyle w:val="66"/>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аудиторные занятия по годам</w:t>
            </w:r>
          </w:p>
        </w:tc>
        <w:tc>
          <w:tcPr>
            <w:tcW w:w="3285" w:type="dxa"/>
          </w:tcPr>
          <w:p w14:paraId="2795C806">
            <w:pPr>
              <w:pStyle w:val="66"/>
              <w:spacing w:line="360" w:lineRule="auto"/>
              <w:rPr>
                <w:rFonts w:ascii="Times New Roman" w:hAnsi="Times New Roman" w:cs="Times New Roman"/>
                <w:sz w:val="28"/>
                <w:szCs w:val="28"/>
              </w:rPr>
            </w:pPr>
            <w:r>
              <w:rPr>
                <w:rFonts w:ascii="Times New Roman" w:hAnsi="Times New Roman" w:cs="Times New Roman"/>
                <w:sz w:val="28"/>
                <w:szCs w:val="28"/>
              </w:rPr>
              <w:t>35</w:t>
            </w:r>
          </w:p>
        </w:tc>
        <w:tc>
          <w:tcPr>
            <w:tcW w:w="3285" w:type="dxa"/>
          </w:tcPr>
          <w:p w14:paraId="38274D0C">
            <w:pPr>
              <w:pStyle w:val="66"/>
              <w:spacing w:line="360" w:lineRule="auto"/>
              <w:rPr>
                <w:rFonts w:ascii="Times New Roman" w:hAnsi="Times New Roman" w:cs="Times New Roman"/>
                <w:sz w:val="28"/>
                <w:szCs w:val="28"/>
              </w:rPr>
            </w:pPr>
            <w:r>
              <w:rPr>
                <w:rFonts w:ascii="Times New Roman" w:hAnsi="Times New Roman" w:cs="Times New Roman"/>
                <w:sz w:val="28"/>
                <w:szCs w:val="28"/>
              </w:rPr>
              <w:t>35</w:t>
            </w:r>
          </w:p>
        </w:tc>
      </w:tr>
      <w:tr w14:paraId="7C4B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2647012A">
            <w:pPr>
              <w:pStyle w:val="66"/>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аудиторные</w:t>
            </w:r>
            <w:r>
              <w:rPr>
                <w:rFonts w:ascii="Times New Roman" w:hAnsi="Times New Roman" w:cs="Times New Roman"/>
                <w:b/>
                <w:sz w:val="28"/>
                <w:szCs w:val="28"/>
              </w:rPr>
              <w:t xml:space="preserve"> </w:t>
            </w:r>
            <w:r>
              <w:rPr>
                <w:rFonts w:ascii="Times New Roman" w:hAnsi="Times New Roman" w:cs="Times New Roman"/>
                <w:sz w:val="28"/>
                <w:szCs w:val="28"/>
              </w:rPr>
              <w:t xml:space="preserve">занятия  </w:t>
            </w:r>
          </w:p>
        </w:tc>
        <w:tc>
          <w:tcPr>
            <w:tcW w:w="6570" w:type="dxa"/>
            <w:gridSpan w:val="2"/>
          </w:tcPr>
          <w:p w14:paraId="0D0462B5">
            <w:pPr>
              <w:pStyle w:val="66"/>
              <w:spacing w:line="360" w:lineRule="auto"/>
              <w:rPr>
                <w:rFonts w:ascii="Times New Roman" w:hAnsi="Times New Roman" w:cs="Times New Roman"/>
                <w:sz w:val="28"/>
                <w:szCs w:val="28"/>
              </w:rPr>
            </w:pPr>
            <w:r>
              <w:rPr>
                <w:rFonts w:ascii="Times New Roman" w:hAnsi="Times New Roman" w:cs="Times New Roman"/>
                <w:sz w:val="28"/>
                <w:szCs w:val="28"/>
              </w:rPr>
              <w:t>70</w:t>
            </w:r>
          </w:p>
        </w:tc>
      </w:tr>
      <w:tr w14:paraId="5D40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72D2D750">
            <w:pPr>
              <w:pStyle w:val="66"/>
              <w:spacing w:line="360" w:lineRule="auto"/>
              <w:rPr>
                <w:rFonts w:ascii="Times New Roman" w:hAnsi="Times New Roman" w:cs="Times New Roman"/>
                <w:sz w:val="28"/>
                <w:szCs w:val="28"/>
              </w:rPr>
            </w:pPr>
            <w:r>
              <w:rPr>
                <w:rFonts w:ascii="Times New Roman" w:hAnsi="Times New Roman" w:cs="Times New Roman"/>
                <w:sz w:val="28"/>
                <w:szCs w:val="28"/>
              </w:rPr>
              <w:t>Количество часов на самостоятельную работу</w:t>
            </w:r>
          </w:p>
        </w:tc>
        <w:tc>
          <w:tcPr>
            <w:tcW w:w="3285" w:type="dxa"/>
          </w:tcPr>
          <w:p w14:paraId="1D9B0948">
            <w:pPr>
              <w:pStyle w:val="66"/>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3285" w:type="dxa"/>
          </w:tcPr>
          <w:p w14:paraId="5FBFD450">
            <w:pPr>
              <w:pStyle w:val="66"/>
              <w:spacing w:line="360" w:lineRule="auto"/>
              <w:rPr>
                <w:rFonts w:ascii="Times New Roman" w:hAnsi="Times New Roman" w:cs="Times New Roman"/>
                <w:sz w:val="28"/>
                <w:szCs w:val="28"/>
              </w:rPr>
            </w:pPr>
            <w:r>
              <w:rPr>
                <w:rFonts w:ascii="Times New Roman" w:hAnsi="Times New Roman" w:cs="Times New Roman"/>
                <w:sz w:val="28"/>
                <w:szCs w:val="28"/>
              </w:rPr>
              <w:t>2</w:t>
            </w:r>
          </w:p>
        </w:tc>
      </w:tr>
      <w:tr w14:paraId="7F33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1FDD9645">
            <w:pPr>
              <w:pStyle w:val="66"/>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самостоятельную работу по годам</w:t>
            </w:r>
          </w:p>
        </w:tc>
        <w:tc>
          <w:tcPr>
            <w:tcW w:w="3285" w:type="dxa"/>
          </w:tcPr>
          <w:p w14:paraId="12DA889F">
            <w:pPr>
              <w:pStyle w:val="66"/>
              <w:spacing w:line="360" w:lineRule="auto"/>
              <w:rPr>
                <w:rFonts w:ascii="Times New Roman" w:hAnsi="Times New Roman" w:cs="Times New Roman"/>
                <w:sz w:val="28"/>
                <w:szCs w:val="28"/>
              </w:rPr>
            </w:pPr>
            <w:r>
              <w:rPr>
                <w:rFonts w:ascii="Times New Roman" w:hAnsi="Times New Roman" w:cs="Times New Roman"/>
                <w:sz w:val="28"/>
                <w:szCs w:val="28"/>
              </w:rPr>
              <w:t>70</w:t>
            </w:r>
          </w:p>
        </w:tc>
        <w:tc>
          <w:tcPr>
            <w:tcW w:w="3285" w:type="dxa"/>
          </w:tcPr>
          <w:p w14:paraId="64B7EE09">
            <w:pPr>
              <w:pStyle w:val="66"/>
              <w:spacing w:line="360" w:lineRule="auto"/>
              <w:rPr>
                <w:rFonts w:ascii="Times New Roman" w:hAnsi="Times New Roman" w:cs="Times New Roman"/>
                <w:sz w:val="28"/>
                <w:szCs w:val="28"/>
              </w:rPr>
            </w:pPr>
            <w:r>
              <w:rPr>
                <w:rFonts w:ascii="Times New Roman" w:hAnsi="Times New Roman" w:cs="Times New Roman"/>
                <w:sz w:val="28"/>
                <w:szCs w:val="28"/>
              </w:rPr>
              <w:t>70</w:t>
            </w:r>
          </w:p>
        </w:tc>
      </w:tr>
      <w:tr w14:paraId="2FD5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00FBCE86">
            <w:pPr>
              <w:pStyle w:val="66"/>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самостоятельную работу за весь период обучения</w:t>
            </w:r>
          </w:p>
        </w:tc>
        <w:tc>
          <w:tcPr>
            <w:tcW w:w="6570" w:type="dxa"/>
            <w:gridSpan w:val="2"/>
          </w:tcPr>
          <w:p w14:paraId="572E8C9F">
            <w:pPr>
              <w:pStyle w:val="66"/>
              <w:spacing w:line="360" w:lineRule="auto"/>
              <w:rPr>
                <w:rFonts w:ascii="Times New Roman" w:hAnsi="Times New Roman" w:cs="Times New Roman"/>
                <w:sz w:val="28"/>
                <w:szCs w:val="28"/>
              </w:rPr>
            </w:pPr>
            <w:r>
              <w:rPr>
                <w:rFonts w:ascii="Times New Roman" w:hAnsi="Times New Roman" w:cs="Times New Roman"/>
                <w:sz w:val="28"/>
                <w:szCs w:val="28"/>
              </w:rPr>
              <w:t>140</w:t>
            </w:r>
          </w:p>
        </w:tc>
      </w:tr>
      <w:tr w14:paraId="41FC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2FAD8355">
            <w:pPr>
              <w:pStyle w:val="66"/>
              <w:spacing w:line="360" w:lineRule="auto"/>
              <w:rPr>
                <w:rFonts w:ascii="Times New Roman" w:hAnsi="Times New Roman" w:cs="Times New Roman"/>
                <w:sz w:val="28"/>
                <w:szCs w:val="28"/>
              </w:rPr>
            </w:pPr>
            <w:r>
              <w:rPr>
                <w:rFonts w:ascii="Times New Roman" w:hAnsi="Times New Roman" w:cs="Times New Roman"/>
                <w:sz w:val="28"/>
                <w:szCs w:val="28"/>
              </w:rPr>
              <w:t>Максимальное количество часов занятий в неделю (аудиторные и самостоятельные)</w:t>
            </w:r>
          </w:p>
        </w:tc>
        <w:tc>
          <w:tcPr>
            <w:tcW w:w="3285" w:type="dxa"/>
          </w:tcPr>
          <w:p w14:paraId="2E940F26">
            <w:pPr>
              <w:pStyle w:val="66"/>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3285" w:type="dxa"/>
          </w:tcPr>
          <w:p w14:paraId="0115F249">
            <w:pPr>
              <w:pStyle w:val="66"/>
              <w:spacing w:line="360" w:lineRule="auto"/>
              <w:rPr>
                <w:rFonts w:ascii="Times New Roman" w:hAnsi="Times New Roman" w:cs="Times New Roman"/>
                <w:sz w:val="28"/>
                <w:szCs w:val="28"/>
              </w:rPr>
            </w:pPr>
            <w:r>
              <w:rPr>
                <w:rFonts w:ascii="Times New Roman" w:hAnsi="Times New Roman" w:cs="Times New Roman"/>
                <w:sz w:val="28"/>
                <w:szCs w:val="28"/>
              </w:rPr>
              <w:t>3</w:t>
            </w:r>
          </w:p>
        </w:tc>
      </w:tr>
      <w:tr w14:paraId="3D0C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Borders>
              <w:left w:val="single" w:color="auto" w:sz="4" w:space="0"/>
              <w:right w:val="single" w:color="auto" w:sz="4" w:space="0"/>
            </w:tcBorders>
            <w:shd w:val="clear" w:color="auto" w:fill="FFFFFF"/>
            <w:vAlign w:val="center"/>
          </w:tcPr>
          <w:p w14:paraId="0FD20D78">
            <w:pPr>
              <w:pStyle w:val="74"/>
              <w:shd w:val="clear" w:color="auto" w:fill="auto"/>
              <w:spacing w:before="0" w:line="240" w:lineRule="auto"/>
              <w:ind w:firstLine="0"/>
              <w:jc w:val="left"/>
              <w:rPr>
                <w:sz w:val="28"/>
                <w:szCs w:val="28"/>
              </w:rPr>
            </w:pPr>
            <w:r>
              <w:rPr>
                <w:sz w:val="28"/>
                <w:szCs w:val="28"/>
              </w:rPr>
              <w:t>Общее максимальное</w:t>
            </w:r>
          </w:p>
          <w:p w14:paraId="085B76D6">
            <w:pPr>
              <w:pStyle w:val="74"/>
              <w:shd w:val="clear" w:color="auto" w:fill="auto"/>
              <w:spacing w:before="0" w:line="240" w:lineRule="auto"/>
              <w:ind w:firstLine="0"/>
              <w:jc w:val="left"/>
              <w:rPr>
                <w:sz w:val="28"/>
                <w:szCs w:val="28"/>
              </w:rPr>
            </w:pPr>
            <w:r>
              <w:rPr>
                <w:sz w:val="28"/>
                <w:szCs w:val="28"/>
              </w:rPr>
              <w:t>количество часов на весь период обучения (аудиторные и самостоятельные)</w:t>
            </w:r>
          </w:p>
        </w:tc>
        <w:tc>
          <w:tcPr>
            <w:tcW w:w="6570" w:type="dxa"/>
            <w:gridSpan w:val="2"/>
          </w:tcPr>
          <w:p w14:paraId="37EA92BC">
            <w:pPr>
              <w:pStyle w:val="66"/>
              <w:spacing w:line="360" w:lineRule="auto"/>
              <w:jc w:val="center"/>
              <w:rPr>
                <w:rFonts w:ascii="Times New Roman" w:hAnsi="Times New Roman" w:cs="Times New Roman"/>
                <w:sz w:val="28"/>
                <w:szCs w:val="28"/>
              </w:rPr>
            </w:pPr>
            <w:r>
              <w:rPr>
                <w:rFonts w:ascii="Times New Roman" w:hAnsi="Times New Roman" w:cs="Times New Roman"/>
                <w:sz w:val="28"/>
                <w:szCs w:val="28"/>
              </w:rPr>
              <w:t>210</w:t>
            </w:r>
          </w:p>
        </w:tc>
      </w:tr>
    </w:tbl>
    <w:p w14:paraId="11D40BE6">
      <w:pPr>
        <w:pStyle w:val="66"/>
        <w:ind w:left="7623" w:firstLine="297"/>
        <w:jc w:val="both"/>
        <w:rPr>
          <w:rFonts w:ascii="Times New Roman" w:hAnsi="Times New Roman" w:cs="Times New Roman"/>
          <w:b/>
          <w:i/>
          <w:sz w:val="28"/>
          <w:szCs w:val="28"/>
        </w:rPr>
      </w:pPr>
    </w:p>
    <w:p w14:paraId="56B58520">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основного общего образования. 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w:t>
      </w:r>
    </w:p>
    <w:p w14:paraId="0CC10215">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Самостоятельные занятия должны быть регулярными и систематическими.</w:t>
      </w:r>
    </w:p>
    <w:p w14:paraId="637990DB">
      <w:pPr>
        <w:spacing w:line="360" w:lineRule="auto"/>
        <w:ind w:firstLine="709"/>
        <w:rPr>
          <w:rFonts w:ascii="Times New Roman" w:hAnsi="Times New Roman"/>
          <w:i/>
          <w:sz w:val="28"/>
          <w:szCs w:val="28"/>
          <w:lang w:val="ru-RU"/>
        </w:rPr>
      </w:pPr>
      <w:r>
        <w:rPr>
          <w:rFonts w:ascii="Times New Roman" w:hAnsi="Times New Roman"/>
          <w:i/>
          <w:sz w:val="28"/>
          <w:szCs w:val="28"/>
          <w:lang w:val="ru-RU"/>
        </w:rPr>
        <w:t>Виды внеаудиторной работы:</w:t>
      </w:r>
    </w:p>
    <w:p w14:paraId="49B7085C">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выполнение домашнего задания;</w:t>
      </w:r>
    </w:p>
    <w:p w14:paraId="0DC8935B">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подготовка к концертным выступлениям;</w:t>
      </w:r>
    </w:p>
    <w:p w14:paraId="62C9CD0B">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посещение учреждений культуры (филармоний, театров, концертных залов и др.);</w:t>
      </w:r>
    </w:p>
    <w:p w14:paraId="72CC07AB">
      <w:pPr>
        <w:spacing w:line="360" w:lineRule="auto"/>
        <w:ind w:left="142" w:firstLine="556"/>
        <w:jc w:val="both"/>
        <w:rPr>
          <w:rFonts w:ascii="Times New Roman" w:hAnsi="Times New Roman"/>
          <w:i/>
          <w:sz w:val="28"/>
          <w:szCs w:val="28"/>
          <w:lang w:val="ru-RU"/>
        </w:rPr>
      </w:pPr>
      <w:r>
        <w:rPr>
          <w:rFonts w:ascii="Times New Roman" w:hAnsi="Times New Roman"/>
          <w:i/>
          <w:sz w:val="28"/>
          <w:szCs w:val="28"/>
          <w:lang w:val="ru-RU"/>
        </w:rPr>
        <w:t>- участие обучающихся в концертах, творческих мероприятиях и   культурно-просветительской деятельности образовательного учреждения и др.</w:t>
      </w:r>
    </w:p>
    <w:p w14:paraId="184F21CF">
      <w:pPr>
        <w:spacing w:line="360" w:lineRule="auto"/>
        <w:ind w:left="142" w:firstLine="709"/>
        <w:jc w:val="both"/>
        <w:rPr>
          <w:rFonts w:ascii="Times New Roman" w:hAnsi="Times New Roman"/>
          <w:sz w:val="28"/>
          <w:szCs w:val="28"/>
          <w:lang w:val="ru-RU"/>
        </w:rPr>
      </w:pPr>
      <w:r>
        <w:rPr>
          <w:rFonts w:ascii="Times New Roman" w:hAnsi="Times New Roman"/>
          <w:sz w:val="28"/>
          <w:szCs w:val="28"/>
          <w:lang w:val="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1BF84FEE">
      <w:pPr>
        <w:ind w:left="142" w:firstLine="709"/>
        <w:jc w:val="both"/>
        <w:rPr>
          <w:rFonts w:ascii="Times New Roman" w:hAnsi="Times New Roman"/>
          <w:sz w:val="16"/>
          <w:szCs w:val="16"/>
          <w:lang w:val="ru-RU"/>
        </w:rPr>
      </w:pPr>
    </w:p>
    <w:p w14:paraId="201F2279">
      <w:pPr>
        <w:pStyle w:val="67"/>
        <w:numPr>
          <w:ilvl w:val="0"/>
          <w:numId w:val="5"/>
        </w:numPr>
        <w:spacing w:line="360" w:lineRule="auto"/>
        <w:jc w:val="both"/>
        <w:rPr>
          <w:rFonts w:ascii="Times New Roman" w:hAnsi="Times New Roman"/>
          <w:b/>
          <w:i/>
          <w:sz w:val="28"/>
          <w:szCs w:val="28"/>
          <w:lang w:val="ru-RU"/>
        </w:rPr>
      </w:pPr>
      <w:r>
        <w:rPr>
          <w:rFonts w:ascii="Times New Roman" w:hAnsi="Times New Roman"/>
          <w:b/>
          <w:i/>
          <w:sz w:val="28"/>
          <w:szCs w:val="28"/>
          <w:lang w:val="ru-RU"/>
        </w:rPr>
        <w:t>Требования по годам обучения</w:t>
      </w:r>
    </w:p>
    <w:p w14:paraId="657A3A98">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sz w:val="28"/>
          <w:szCs w:val="28"/>
          <w:lang w:val="ru-RU"/>
        </w:rPr>
        <w:t>Настоящая программа отражает разнообразие</w:t>
      </w:r>
      <w:r>
        <w:rPr>
          <w:rFonts w:ascii="Times New Roman" w:hAnsi="Times New Roman" w:eastAsia="Geeza Pro"/>
          <w:color w:val="000000"/>
          <w:sz w:val="28"/>
          <w:szCs w:val="28"/>
          <w:lang w:val="ru-RU"/>
        </w:rPr>
        <w:t xml:space="preserve"> репертуара, его академическую направленность, а также возможность индивидуального подхода к каждому ученику. Количество музыкальных произведений, рекомендуемых для изучения в каждом классе, дается в годовых требованиях.</w:t>
      </w:r>
    </w:p>
    <w:p w14:paraId="1D26D3BB">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работе над репертуаром преподаватель должен учитывать, что большинство произведений предназначаются для публичного исполнения, а остальные - для работы в классе или просто ознакомления. Следовательно, преподаватель может устанавливать степень завершенности работы над произведением. Вся работа над репертуаром фиксируется в индивидуальном плане ученика.</w:t>
      </w:r>
    </w:p>
    <w:p w14:paraId="75955FBB">
      <w:pPr>
        <w:spacing w:line="360" w:lineRule="auto"/>
        <w:jc w:val="both"/>
        <w:rPr>
          <w:rFonts w:ascii="Times New Roman" w:hAnsi="Times New Roman" w:eastAsia="Helvetica"/>
          <w:b/>
          <w:color w:val="000000"/>
          <w:sz w:val="28"/>
          <w:szCs w:val="28"/>
          <w:lang w:val="ru-RU"/>
        </w:rPr>
      </w:pPr>
    </w:p>
    <w:p w14:paraId="7E868EFA">
      <w:pPr>
        <w:spacing w:line="360" w:lineRule="auto"/>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1 год обучения</w:t>
      </w:r>
    </w:p>
    <w:p w14:paraId="0B280B61">
      <w:pPr>
        <w:spacing w:line="360" w:lineRule="auto"/>
        <w:jc w:val="both"/>
        <w:rPr>
          <w:rFonts w:ascii="Times New Roman" w:hAnsi="Times New Roman" w:eastAsia="Helvetica"/>
          <w:b/>
          <w:color w:val="000000"/>
          <w:sz w:val="28"/>
          <w:szCs w:val="28"/>
          <w:lang w:val="ru-RU"/>
        </w:rPr>
      </w:pPr>
    </w:p>
    <w:p w14:paraId="1A4933C6">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Ансамбль</w:t>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1 час в неделю</w:t>
      </w:r>
    </w:p>
    <w:p w14:paraId="0553FADD">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Самостоятельная работа не менее 2 часов в неделю</w:t>
      </w:r>
    </w:p>
    <w:p w14:paraId="538030CF">
      <w:pPr>
        <w:spacing w:line="360" w:lineRule="auto"/>
        <w:ind w:firstLine="720"/>
        <w:jc w:val="both"/>
        <w:rPr>
          <w:rFonts w:ascii="Times New Roman" w:hAnsi="Times New Roman" w:eastAsia="Geeza Pro"/>
          <w:color w:val="000000"/>
          <w:sz w:val="28"/>
          <w:szCs w:val="28"/>
          <w:lang w:val="ru-RU"/>
        </w:rPr>
      </w:pPr>
    </w:p>
    <w:p w14:paraId="77DD5794">
      <w:pPr>
        <w:spacing w:line="360" w:lineRule="auto"/>
        <w:ind w:firstLine="720"/>
        <w:jc w:val="both"/>
        <w:rPr>
          <w:rFonts w:ascii="Times New Roman" w:hAnsi="Times New Roman" w:eastAsia="Geeza Pro"/>
          <w:color w:val="000000"/>
          <w:sz w:val="28"/>
          <w:szCs w:val="28"/>
          <w:lang w:val="ru-RU"/>
        </w:rPr>
      </w:pPr>
      <w:bookmarkStart w:id="0" w:name="_Hlk116568129"/>
      <w:r>
        <w:rPr>
          <w:rFonts w:ascii="Times New Roman" w:hAnsi="Times New Roman" w:eastAsia="Geeza Pro"/>
          <w:color w:val="000000"/>
          <w:sz w:val="28"/>
          <w:szCs w:val="28"/>
          <w:lang w:val="ru-RU"/>
        </w:rPr>
        <w:t>Учащиеся 1 года обучения могут играть на всех видах выступлений свободную программу: количество и сроки специально не определены (свободный график). Главная задача этого класса – подготовить сольный концерт в конце учебного года, в который входят в том числе произведения учебного предмета «Ансамбль» (не менее 2-х произведений).</w:t>
      </w:r>
    </w:p>
    <w:p w14:paraId="48EB82FD">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Учащийся может пройти в году две программы, может повторить произведения из программы предыдущих классов. Перед сольным концертом учащиеся обыгрывают программу на классных вечерах и концертах.</w:t>
      </w:r>
    </w:p>
    <w:p w14:paraId="0E0D0459">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Требования к сольному концерту: </w:t>
      </w:r>
    </w:p>
    <w:p w14:paraId="246C750B">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концерте необходимо исполнитель 5-7 произведений. В программу могут быть включены произведения прошлых лет обучения.</w:t>
      </w:r>
    </w:p>
    <w:bookmarkEnd w:id="0"/>
    <w:p w14:paraId="4FBC4A1A">
      <w:pPr>
        <w:spacing w:line="360" w:lineRule="auto"/>
        <w:ind w:firstLine="720"/>
        <w:jc w:val="both"/>
        <w:rPr>
          <w:rFonts w:hint="default" w:ascii="Times New Roman" w:hAnsi="Times New Roman" w:eastAsia="Geeza Pro"/>
          <w:color w:val="000000"/>
          <w:sz w:val="28"/>
          <w:szCs w:val="28"/>
          <w:lang w:val="ru-RU"/>
        </w:rPr>
      </w:pPr>
      <w:r>
        <w:rPr>
          <w:rFonts w:ascii="Times New Roman" w:hAnsi="Times New Roman" w:eastAsia="Geeza Pro"/>
          <w:color w:val="000000"/>
          <w:sz w:val="28"/>
          <w:szCs w:val="28"/>
          <w:lang w:val="ru-RU"/>
        </w:rPr>
        <w:t>В</w:t>
      </w:r>
      <w:r>
        <w:rPr>
          <w:rFonts w:hint="default" w:ascii="Times New Roman" w:hAnsi="Times New Roman" w:eastAsia="Geeza Pro"/>
          <w:color w:val="000000"/>
          <w:sz w:val="28"/>
          <w:szCs w:val="28"/>
          <w:lang w:val="ru-RU"/>
        </w:rPr>
        <w:t xml:space="preserve"> зачёт сольного концерта могут идти выступления на профессионально-значимых конкурсах.</w:t>
      </w:r>
    </w:p>
    <w:p w14:paraId="138FD189">
      <w:pPr>
        <w:jc w:val="both"/>
        <w:rPr>
          <w:rFonts w:ascii="Times New Roman" w:hAnsi="Times New Roman" w:eastAsia="ヒラギノ角ゴ Pro W3"/>
          <w:color w:val="000000"/>
          <w:sz w:val="16"/>
          <w:szCs w:val="16"/>
          <w:lang w:val="ru-RU"/>
        </w:rPr>
      </w:pPr>
    </w:p>
    <w:p w14:paraId="0A27C232">
      <w:pPr>
        <w:jc w:val="both"/>
        <w:rPr>
          <w:rFonts w:ascii="Times New Roman" w:hAnsi="Times New Roman" w:eastAsia="ヒラギノ角ゴ Pro W3"/>
          <w:color w:val="000000"/>
          <w:sz w:val="16"/>
          <w:szCs w:val="16"/>
          <w:lang w:val="ru-RU"/>
        </w:rPr>
      </w:pPr>
    </w:p>
    <w:p w14:paraId="3251C0EC">
      <w:pPr>
        <w:jc w:val="both"/>
        <w:rPr>
          <w:rFonts w:ascii="Times New Roman" w:hAnsi="Times New Roman" w:eastAsia="ヒラギノ角ゴ Pro W3"/>
          <w:color w:val="000000"/>
          <w:sz w:val="16"/>
          <w:szCs w:val="16"/>
          <w:lang w:val="ru-RU"/>
        </w:rPr>
      </w:pPr>
    </w:p>
    <w:p w14:paraId="0BEE8557">
      <w:pPr>
        <w:spacing w:line="360" w:lineRule="auto"/>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Примерный репертуарный список:</w:t>
      </w:r>
    </w:p>
    <w:p w14:paraId="77BDF7C0">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Бакланова Н. Вариации «Хоровод»</w:t>
      </w:r>
    </w:p>
    <w:p w14:paraId="4DD66946">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Бах И. –Гуно «Аве Мария»</w:t>
      </w:r>
    </w:p>
    <w:p w14:paraId="35918B41">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Брамс И. «Венгерский танец»</w:t>
      </w:r>
    </w:p>
    <w:p w14:paraId="2B981AE0">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Бетховен Л. «Менуэт»</w:t>
      </w:r>
    </w:p>
    <w:p w14:paraId="054BCA30">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Гендель Г. «Ария», «Гавот»</w:t>
      </w:r>
    </w:p>
    <w:p w14:paraId="47983980">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Григ « В пещере горного короля» </w:t>
      </w:r>
    </w:p>
    <w:p w14:paraId="35E2C7D4">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Дворжак «Юмореска»</w:t>
      </w:r>
    </w:p>
    <w:p w14:paraId="5818F22C">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Крылатов Е. «Крылатые качели»</w:t>
      </w:r>
    </w:p>
    <w:p w14:paraId="500F59E0">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Свиридов Г. «Старинный танец»</w:t>
      </w:r>
    </w:p>
    <w:p w14:paraId="77F7C2AF">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Сен-Санс К. «Лебедь»</w:t>
      </w:r>
    </w:p>
    <w:p w14:paraId="76F4AB62">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Шостакович Д. «Гавот»</w:t>
      </w:r>
    </w:p>
    <w:p w14:paraId="235FB987">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Шуман Р. « Грезы»</w:t>
      </w:r>
    </w:p>
    <w:p w14:paraId="2A5D2B50">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Браток Б. « Марш»</w:t>
      </w:r>
    </w:p>
    <w:p w14:paraId="5353698A">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Барток И. «Колыбельная»</w:t>
      </w:r>
    </w:p>
    <w:p w14:paraId="4204A5EE">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Брамс И. «Венгерский танец»</w:t>
      </w:r>
    </w:p>
    <w:p w14:paraId="1C556E5B">
      <w:pPr>
        <w:spacing w:line="360" w:lineRule="auto"/>
        <w:jc w:val="both"/>
        <w:rPr>
          <w:rFonts w:ascii="Times New Roman" w:hAnsi="Times New Roman" w:eastAsia="Helvetica"/>
          <w:b/>
          <w:color w:val="000000"/>
          <w:sz w:val="28"/>
          <w:szCs w:val="28"/>
          <w:lang w:val="ru-RU"/>
        </w:rPr>
      </w:pPr>
    </w:p>
    <w:p w14:paraId="51CBCDCB">
      <w:pPr>
        <w:spacing w:line="360" w:lineRule="auto"/>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2-й год обучения</w:t>
      </w:r>
    </w:p>
    <w:p w14:paraId="12A2C7A8">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 xml:space="preserve">Ансамбль                             </w:t>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1 час в неделю</w:t>
      </w:r>
    </w:p>
    <w:p w14:paraId="09D22285">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Самостоятельная работа</w:t>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не менее 2 часов в неделю</w:t>
      </w:r>
    </w:p>
    <w:p w14:paraId="5D82FB6B">
      <w:pPr>
        <w:spacing w:line="360" w:lineRule="auto"/>
        <w:ind w:firstLine="720"/>
        <w:jc w:val="both"/>
        <w:rPr>
          <w:rFonts w:ascii="Times New Roman" w:hAnsi="Times New Roman" w:eastAsia="Geeza Pro"/>
          <w:color w:val="000000"/>
          <w:sz w:val="28"/>
          <w:szCs w:val="28"/>
          <w:lang w:val="ru-RU"/>
        </w:rPr>
      </w:pPr>
    </w:p>
    <w:p w14:paraId="047DC536">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Учащиеся 1 года обучения могут играть на всех видах выступлений свободную программу: количество и сроки специально не определены (свободный график). Главная задача этого класса – подготовить сольный концерт в конце учебного года, в который входят в том числе произведения учебного предмета «Ансамбль» (не менее 2-х произведений).</w:t>
      </w:r>
    </w:p>
    <w:p w14:paraId="68036814">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Учащийся может пройти в году две программы, может повторить произведения из программы предыдущих классов. Перед сольным концертом учащиеся обыгрывают программу на классных вечерах и концертах.</w:t>
      </w:r>
    </w:p>
    <w:p w14:paraId="65BCC1B2">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Требования к сольному концерту: </w:t>
      </w:r>
    </w:p>
    <w:p w14:paraId="155FC23A">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концерте необходимо исполнитель 5-7 произведений. В программу могут быть включены произведения прошлых лет обучения.</w:t>
      </w:r>
    </w:p>
    <w:p w14:paraId="5C5898E6">
      <w:pPr>
        <w:spacing w:line="360" w:lineRule="auto"/>
        <w:ind w:firstLine="720"/>
        <w:jc w:val="both"/>
        <w:rPr>
          <w:rFonts w:hint="default" w:ascii="Times New Roman" w:hAnsi="Times New Roman" w:eastAsia="Geeza Pro"/>
          <w:color w:val="000000"/>
          <w:sz w:val="28"/>
          <w:szCs w:val="28"/>
          <w:lang w:val="ru-RU"/>
        </w:rPr>
      </w:pPr>
      <w:r>
        <w:rPr>
          <w:rFonts w:ascii="Times New Roman" w:hAnsi="Times New Roman" w:eastAsia="Geeza Pro"/>
          <w:color w:val="000000"/>
          <w:sz w:val="28"/>
          <w:szCs w:val="28"/>
          <w:lang w:val="ru-RU"/>
        </w:rPr>
        <w:t>В</w:t>
      </w:r>
      <w:r>
        <w:rPr>
          <w:rFonts w:hint="default" w:ascii="Times New Roman" w:hAnsi="Times New Roman" w:eastAsia="Geeza Pro"/>
          <w:color w:val="000000"/>
          <w:sz w:val="28"/>
          <w:szCs w:val="28"/>
          <w:lang w:val="ru-RU"/>
        </w:rPr>
        <w:t xml:space="preserve"> зачёт сольного концерта могут идти выступления на профессионально-значимых конкурсах.</w:t>
      </w:r>
    </w:p>
    <w:p w14:paraId="6DA80497">
      <w:pPr>
        <w:pStyle w:val="79"/>
        <w:shd w:val="clear" w:color="auto" w:fill="FFFFFF"/>
        <w:spacing w:before="0" w:beforeAutospacing="0" w:after="0" w:afterAutospacing="0"/>
        <w:ind w:left="716"/>
        <w:jc w:val="both"/>
        <w:rPr>
          <w:rStyle w:val="80"/>
          <w:b/>
          <w:bCs/>
          <w:color w:val="000000"/>
          <w:sz w:val="28"/>
          <w:szCs w:val="28"/>
        </w:rPr>
      </w:pPr>
      <w:r>
        <w:rPr>
          <w:rStyle w:val="80"/>
          <w:b/>
          <w:bCs/>
          <w:color w:val="000000"/>
          <w:sz w:val="28"/>
          <w:szCs w:val="28"/>
        </w:rPr>
        <w:t>Примерный рекомендуемый репертуарный список:</w:t>
      </w:r>
    </w:p>
    <w:p w14:paraId="6BD9F03F">
      <w:pPr>
        <w:pStyle w:val="79"/>
        <w:shd w:val="clear" w:color="auto" w:fill="FFFFFF"/>
        <w:spacing w:before="0" w:beforeAutospacing="0" w:after="0" w:afterAutospacing="0"/>
        <w:ind w:left="716"/>
        <w:jc w:val="both"/>
        <w:rPr>
          <w:rStyle w:val="80"/>
          <w:b/>
          <w:bCs/>
          <w:color w:val="000000"/>
          <w:sz w:val="28"/>
          <w:szCs w:val="28"/>
        </w:rPr>
      </w:pPr>
    </w:p>
    <w:p w14:paraId="5F927AF1">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Дога Е. «Вальс» из к/ф «Мой ласковый и нежный зверь»</w:t>
      </w:r>
    </w:p>
    <w:p w14:paraId="473DB78A">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Керн Д. «Все, что ты есть»</w:t>
      </w:r>
    </w:p>
    <w:p w14:paraId="55E698E7">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Шуберт «Серенада»</w:t>
      </w:r>
    </w:p>
    <w:p w14:paraId="31C040FC">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Бабаджанян А. «Танец»</w:t>
      </w:r>
    </w:p>
    <w:p w14:paraId="6B2B67BF">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Таривердиев М. «Мелодия»</w:t>
      </w:r>
    </w:p>
    <w:p w14:paraId="06A1B144">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Штраус И. «Полька-пиццикато»</w:t>
      </w:r>
    </w:p>
    <w:p w14:paraId="6C5CB696">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Леви Н. «Тарантелла»</w:t>
      </w:r>
    </w:p>
    <w:p w14:paraId="72584D1C">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Фролов И. «Шутка-сувенир»</w:t>
      </w:r>
    </w:p>
    <w:p w14:paraId="05912D69">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Пьяцолла А. «Забвение»</w:t>
      </w:r>
    </w:p>
    <w:p w14:paraId="0EFAF4AA">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Гардель К. «Танго»</w:t>
      </w:r>
    </w:p>
    <w:p w14:paraId="1C6E39B3">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Шостакович Д. «Шутка»</w:t>
      </w:r>
    </w:p>
    <w:p w14:paraId="529BC6CF">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Косма Ж. «Опавшие листья»</w:t>
      </w:r>
    </w:p>
    <w:p w14:paraId="1376F79B">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Старинный русский романс «Я встретил вас»</w:t>
      </w:r>
    </w:p>
    <w:p w14:paraId="2075929A">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Вивальди А. Концерт ля минор, ре минор</w:t>
      </w:r>
    </w:p>
    <w:p w14:paraId="75E17F53">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Рубинштейн Н «Мелодия»</w:t>
      </w:r>
    </w:p>
    <w:p w14:paraId="6707C3B5">
      <w:pPr>
        <w:pStyle w:val="85"/>
        <w:numPr>
          <w:ilvl w:val="0"/>
          <w:numId w:val="6"/>
        </w:numPr>
        <w:jc w:val="both"/>
        <w:rPr>
          <w:rFonts w:ascii="Times New Roman" w:hAnsi="Times New Roman" w:cs="Times New Roman"/>
          <w:color w:val="auto"/>
          <w:sz w:val="28"/>
          <w:szCs w:val="28"/>
        </w:rPr>
      </w:pPr>
      <w:r>
        <w:rPr>
          <w:rFonts w:ascii="Times New Roman" w:hAnsi="Times New Roman" w:cs="Times New Roman"/>
          <w:color w:val="auto"/>
          <w:sz w:val="28"/>
          <w:szCs w:val="28"/>
        </w:rPr>
        <w:t>Пьяцолла А. «Забвение»</w:t>
      </w:r>
    </w:p>
    <w:p w14:paraId="4AE70060">
      <w:pPr>
        <w:spacing w:line="360" w:lineRule="auto"/>
        <w:jc w:val="both"/>
        <w:rPr>
          <w:rFonts w:ascii="Times New Roman" w:hAnsi="Times New Roman" w:eastAsia="Helvetica"/>
          <w:b/>
          <w:color w:val="000000"/>
          <w:sz w:val="28"/>
          <w:szCs w:val="28"/>
          <w:lang w:val="ru-RU"/>
        </w:rPr>
      </w:pPr>
    </w:p>
    <w:p w14:paraId="77239978">
      <w:pPr>
        <w:spacing w:line="276" w:lineRule="auto"/>
        <w:jc w:val="both"/>
        <w:rPr>
          <w:rFonts w:ascii="Times New Roman" w:hAnsi="Times New Roman" w:eastAsia="Geeza Pro"/>
          <w:color w:val="000000"/>
          <w:sz w:val="28"/>
          <w:szCs w:val="28"/>
          <w:lang w:val="ru-RU"/>
        </w:rPr>
      </w:pPr>
    </w:p>
    <w:p w14:paraId="0CB3AC0F">
      <w:pPr>
        <w:spacing w:line="360" w:lineRule="auto"/>
        <w:ind w:left="1069" w:firstLine="371"/>
        <w:jc w:val="both"/>
        <w:rPr>
          <w:rFonts w:ascii="Times New Roman" w:hAnsi="Times New Roman"/>
          <w:b/>
          <w:sz w:val="28"/>
          <w:szCs w:val="28"/>
          <w:lang w:val="ru-RU"/>
        </w:rPr>
      </w:pPr>
      <w:r>
        <w:rPr>
          <w:rFonts w:ascii="Times New Roman" w:hAnsi="Times New Roman"/>
          <w:b/>
          <w:sz w:val="28"/>
          <w:szCs w:val="28"/>
        </w:rPr>
        <w:t>III</w:t>
      </w:r>
      <w:r>
        <w:rPr>
          <w:rFonts w:ascii="Times New Roman" w:hAnsi="Times New Roman"/>
          <w:b/>
          <w:sz w:val="28"/>
          <w:szCs w:val="28"/>
          <w:lang w:val="ru-RU"/>
        </w:rPr>
        <w:t>. Требования к уровню подготовки обучающихся</w:t>
      </w:r>
    </w:p>
    <w:p w14:paraId="1A36902B">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Уровень подготовки обучающихся является результатом освоения    программы учебного предмета «Ансамбль», который предполагает формирование следующих знаний, умений, навыков, таких как:</w:t>
      </w:r>
    </w:p>
    <w:p w14:paraId="3A458DAD">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сформированный комплекс исполнительских знаний, умений и навыков, позволяющих использовать многообразные возможности скрипки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14:paraId="1958E756">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знание в соответствии с программными требованиями скрипичного</w:t>
      </w:r>
    </w:p>
    <w:p w14:paraId="2665CF99">
      <w:pPr>
        <w:pStyle w:val="67"/>
        <w:tabs>
          <w:tab w:val="left" w:pos="993"/>
        </w:tabs>
        <w:spacing w:line="360" w:lineRule="auto"/>
        <w:ind w:left="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репертуара, включающего произведения разных стилей и жанров знание художественно-исполнительских возможностей скрипке;</w:t>
      </w:r>
    </w:p>
    <w:p w14:paraId="2AD9E824">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знание профессиональной терминологии;</w:t>
      </w:r>
    </w:p>
    <w:p w14:paraId="04AB8978">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умений по чтению с листа и транспонированию музыкальных произведений разных жанров и форм;</w:t>
      </w:r>
    </w:p>
    <w:p w14:paraId="43C572A5">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навыки по воспитанию слухового контроля, умению управлять процессом исполнения музыкального произведения;</w:t>
      </w:r>
    </w:p>
    <w:p w14:paraId="08CC0AAC">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14:paraId="16C21D16">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14:paraId="2FE29C1A">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музыкальной памяти, развитого полифонического мышления, мелодического, ладогармонического, тембрового слуха;</w:t>
      </w:r>
    </w:p>
    <w:p w14:paraId="238B5362">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начальных навыков репетиционно-концертной работы в качестве участника</w:t>
      </w:r>
      <w:r>
        <w:rPr>
          <w:rFonts w:hint="default" w:ascii="Times New Roman" w:hAnsi="Times New Roman" w:eastAsia="Geeza Pro"/>
          <w:color w:val="000000"/>
          <w:sz w:val="28"/>
          <w:szCs w:val="28"/>
          <w:lang w:val="ru-RU"/>
        </w:rPr>
        <w:t xml:space="preserve"> ансамбля</w:t>
      </w:r>
      <w:r>
        <w:rPr>
          <w:rFonts w:ascii="Times New Roman" w:hAnsi="Times New Roman" w:eastAsia="Geeza Pro"/>
          <w:color w:val="000000"/>
          <w:sz w:val="28"/>
          <w:szCs w:val="28"/>
          <w:lang w:val="ru-RU"/>
        </w:rPr>
        <w:t>.</w:t>
      </w:r>
    </w:p>
    <w:p w14:paraId="330AAA73">
      <w:pPr>
        <w:tabs>
          <w:tab w:val="left" w:pos="993"/>
        </w:tabs>
        <w:spacing w:line="360" w:lineRule="auto"/>
        <w:ind w:firstLine="709"/>
        <w:jc w:val="both"/>
        <w:rPr>
          <w:rFonts w:ascii="Times New Roman" w:hAnsi="Times New Roman"/>
          <w:b/>
          <w:sz w:val="28"/>
          <w:szCs w:val="28"/>
          <w:lang w:val="ru-RU"/>
        </w:rPr>
      </w:pPr>
    </w:p>
    <w:p w14:paraId="3B39BB12">
      <w:pPr>
        <w:spacing w:line="360" w:lineRule="auto"/>
        <w:ind w:left="720" w:firstLine="720"/>
        <w:jc w:val="both"/>
        <w:rPr>
          <w:rFonts w:ascii="Times New Roman" w:hAnsi="Times New Roman"/>
          <w:b/>
          <w:sz w:val="28"/>
          <w:szCs w:val="28"/>
          <w:lang w:val="ru-RU"/>
        </w:rPr>
      </w:pPr>
      <w:r>
        <w:rPr>
          <w:rFonts w:ascii="Times New Roman" w:hAnsi="Times New Roman"/>
          <w:b/>
          <w:sz w:val="28"/>
          <w:szCs w:val="28"/>
        </w:rPr>
        <w:t>IV</w:t>
      </w:r>
      <w:r>
        <w:rPr>
          <w:rFonts w:ascii="Times New Roman" w:hAnsi="Times New Roman"/>
          <w:b/>
          <w:sz w:val="28"/>
          <w:szCs w:val="28"/>
          <w:lang w:val="ru-RU"/>
        </w:rPr>
        <w:t>. Формы и методы контроля, система оценок</w:t>
      </w:r>
    </w:p>
    <w:p w14:paraId="30CA6B58">
      <w:pPr>
        <w:pStyle w:val="66"/>
        <w:widowControl/>
        <w:numPr>
          <w:ilvl w:val="0"/>
          <w:numId w:val="8"/>
        </w:numPr>
        <w:spacing w:line="360" w:lineRule="auto"/>
        <w:ind w:left="1134" w:firstLine="0"/>
        <w:jc w:val="both"/>
        <w:rPr>
          <w:rFonts w:ascii="Times New Roman" w:hAnsi="Times New Roman" w:cs="Times New Roman"/>
          <w:i/>
          <w:sz w:val="28"/>
          <w:szCs w:val="28"/>
        </w:rPr>
      </w:pPr>
      <w:r>
        <w:rPr>
          <w:rFonts w:ascii="Times New Roman" w:hAnsi="Times New Roman" w:cs="Times New Roman"/>
          <w:i/>
          <w:sz w:val="28"/>
          <w:szCs w:val="28"/>
        </w:rPr>
        <w:t>Аттестация: цели, виды, форма, содержание.</w:t>
      </w:r>
    </w:p>
    <w:p w14:paraId="6084E596">
      <w:pPr>
        <w:pStyle w:val="67"/>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Оценка качества реализации программы "Ансамбль" включает в себя текущий контроль успеваемости, промежуточную и итоговую аттестацию обучающихся.</w:t>
      </w:r>
    </w:p>
    <w:p w14:paraId="6568846E">
      <w:pPr>
        <w:pStyle w:val="67"/>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Успеваемость учащихся проверяется на различных выступлениях: концертах, конкурсах, прослушиваниях к ним и т.д.</w:t>
      </w:r>
    </w:p>
    <w:p w14:paraId="75AD611A">
      <w:pPr>
        <w:pStyle w:val="67"/>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Текущий контроль успеваемости учащихся проводится в счет аудиторного времени, предусмотренного на учебный предмет.</w:t>
      </w:r>
    </w:p>
    <w:p w14:paraId="177306ED">
      <w:pPr>
        <w:pStyle w:val="67"/>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Концерты проводятся за пределами аудиторных учебных занятий.</w:t>
      </w:r>
    </w:p>
    <w:p w14:paraId="32DD7BE7">
      <w:pPr>
        <w:pStyle w:val="67"/>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Итоговая аттестация проводится в форме сольного концерта. По итогам этого экзамена выставляется оценка "отлично", "хорошо", "удовлетворительно", "неудовлетворительно". Учащиеся на сольном концерте должны продемонстрировать достаточный технический уровень владения скрипкой для воссоздания художественного образа и стиля исполняемых произведений разных жанров и форм зарубежных и отечественных композиторов. </w:t>
      </w:r>
    </w:p>
    <w:p w14:paraId="75E72388">
      <w:pPr>
        <w:pStyle w:val="67"/>
        <w:spacing w:line="360" w:lineRule="auto"/>
        <w:ind w:left="0" w:firstLine="709"/>
        <w:jc w:val="both"/>
        <w:rPr>
          <w:rFonts w:ascii="Times New Roman" w:hAnsi="Times New Roman" w:eastAsia="Geeza Pro"/>
          <w:color w:val="000000"/>
          <w:sz w:val="28"/>
          <w:szCs w:val="28"/>
          <w:lang w:val="ru-RU"/>
        </w:rPr>
      </w:pPr>
    </w:p>
    <w:p w14:paraId="3ED96BF9">
      <w:pPr>
        <w:pStyle w:val="65"/>
        <w:spacing w:line="360" w:lineRule="auto"/>
        <w:ind w:left="1276"/>
        <w:rPr>
          <w:rFonts w:ascii="Times New Roman" w:hAnsi="Times New Roman" w:eastAsia="Helvetica"/>
          <w:i/>
          <w:sz w:val="28"/>
          <w:szCs w:val="28"/>
          <w:lang w:val="ru-RU"/>
        </w:rPr>
      </w:pPr>
      <w:r>
        <w:rPr>
          <w:rFonts w:ascii="Times New Roman" w:hAnsi="Times New Roman" w:eastAsia="Helvetica"/>
          <w:i/>
          <w:sz w:val="28"/>
          <w:szCs w:val="28"/>
          <w:lang w:val="ru-RU"/>
        </w:rPr>
        <w:t>2.Критерии оценок</w:t>
      </w:r>
    </w:p>
    <w:p w14:paraId="360FF48B">
      <w:pPr>
        <w:pStyle w:val="67"/>
        <w:spacing w:line="360" w:lineRule="auto"/>
        <w:ind w:left="0" w:firstLine="720"/>
        <w:jc w:val="both"/>
        <w:rPr>
          <w:rFonts w:ascii="Times New Roman" w:hAnsi="Times New Roman"/>
          <w:sz w:val="28"/>
          <w:szCs w:val="28"/>
          <w:lang w:val="ru-RU"/>
        </w:rPr>
      </w:pPr>
      <w:r>
        <w:rPr>
          <w:rFonts w:ascii="Times New Roman" w:hAnsi="Times New Roman"/>
          <w:sz w:val="28"/>
          <w:szCs w:val="28"/>
          <w:lang w:val="ru-RU"/>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14:paraId="1D253E1B">
      <w:pPr>
        <w:pStyle w:val="66"/>
        <w:spacing w:line="360" w:lineRule="auto"/>
        <w:ind w:firstLine="720"/>
        <w:jc w:val="both"/>
        <w:rPr>
          <w:rFonts w:ascii="Times New Roman" w:hAnsi="Times New Roman" w:cs="Times New Roman"/>
          <w:i/>
          <w:color w:val="00000A"/>
          <w:sz w:val="28"/>
          <w:szCs w:val="28"/>
        </w:rPr>
      </w:pPr>
      <w:r>
        <w:rPr>
          <w:rFonts w:ascii="Times New Roman" w:hAnsi="Times New Roman" w:cs="Times New Roman"/>
          <w:i/>
          <w:color w:val="00000A"/>
          <w:sz w:val="28"/>
          <w:szCs w:val="28"/>
        </w:rPr>
        <w:t>Критерии оценки качества исполнения</w:t>
      </w:r>
      <w:r>
        <w:rPr>
          <w:rFonts w:ascii="Times New Roman" w:hAnsi="Times New Roman" w:cs="Times New Roman"/>
          <w:i/>
          <w:color w:val="00000A"/>
          <w:sz w:val="28"/>
          <w:szCs w:val="28"/>
        </w:rPr>
        <w:tab/>
      </w:r>
    </w:p>
    <w:p w14:paraId="38CC61D5">
      <w:pPr>
        <w:pStyle w:val="66"/>
        <w:spacing w:line="360" w:lineRule="auto"/>
        <w:ind w:firstLine="720"/>
        <w:jc w:val="both"/>
        <w:rPr>
          <w:rFonts w:ascii="Times New Roman" w:hAnsi="Times New Roman" w:cs="Times New Roman"/>
          <w:color w:val="00000A"/>
          <w:sz w:val="28"/>
          <w:szCs w:val="28"/>
        </w:rPr>
      </w:pPr>
      <w:r>
        <w:rPr>
          <w:rFonts w:ascii="Times New Roman" w:hAnsi="Times New Roman" w:cs="Times New Roman"/>
          <w:color w:val="00000A"/>
          <w:sz w:val="28"/>
          <w:szCs w:val="28"/>
        </w:rPr>
        <w:t>По итогам исполнения программы на зачете, академическом прослушивании или экзамене выставляется оценка по пятибалльной шкале:</w:t>
      </w:r>
    </w:p>
    <w:p w14:paraId="105BF246">
      <w:pPr>
        <w:pStyle w:val="66"/>
        <w:spacing w:line="360" w:lineRule="auto"/>
        <w:ind w:firstLine="720"/>
        <w:jc w:val="both"/>
        <w:rPr>
          <w:rFonts w:ascii="Times New Roman" w:hAnsi="Times New Roman" w:cs="Times New Roman"/>
          <w:color w:val="00000A"/>
          <w:sz w:val="28"/>
          <w:szCs w:val="28"/>
        </w:rPr>
      </w:pPr>
    </w:p>
    <w:p w14:paraId="13D201EC">
      <w:pPr>
        <w:pStyle w:val="65"/>
        <w:spacing w:line="360" w:lineRule="auto"/>
        <w:ind w:left="7920"/>
        <w:jc w:val="right"/>
        <w:rPr>
          <w:rFonts w:ascii="Times New Roman" w:hAnsi="Times New Roman" w:eastAsia="Helvetica"/>
          <w:b/>
          <w:i/>
          <w:sz w:val="28"/>
          <w:szCs w:val="28"/>
          <w:lang w:val="ru-RU"/>
        </w:rPr>
      </w:pPr>
      <w:r>
        <w:rPr>
          <w:rFonts w:ascii="Times New Roman" w:hAnsi="Times New Roman" w:eastAsia="Helvetica"/>
          <w:b/>
          <w:i/>
          <w:sz w:val="28"/>
          <w:szCs w:val="28"/>
          <w:lang w:val="ru-RU"/>
        </w:rPr>
        <w:t>Таблица 3</w:t>
      </w:r>
    </w:p>
    <w:tbl>
      <w:tblPr>
        <w:tblStyle w:val="3"/>
        <w:tblW w:w="0" w:type="auto"/>
        <w:tblInd w:w="-15" w:type="dxa"/>
        <w:tblLayout w:type="fixed"/>
        <w:tblCellMar>
          <w:top w:w="0" w:type="dxa"/>
          <w:left w:w="108" w:type="dxa"/>
          <w:bottom w:w="0" w:type="dxa"/>
          <w:right w:w="108" w:type="dxa"/>
        </w:tblCellMar>
      </w:tblPr>
      <w:tblGrid>
        <w:gridCol w:w="3509"/>
        <w:gridCol w:w="6304"/>
      </w:tblGrid>
      <w:tr w14:paraId="31F9C5F5">
        <w:tblPrEx>
          <w:tblCellMar>
            <w:top w:w="0" w:type="dxa"/>
            <w:left w:w="108" w:type="dxa"/>
            <w:bottom w:w="0" w:type="dxa"/>
            <w:right w:w="108" w:type="dxa"/>
          </w:tblCellMar>
        </w:tblPrEx>
        <w:trPr>
          <w:cantSplit/>
          <w:trHeight w:val="517" w:hRule="exact"/>
        </w:trPr>
        <w:tc>
          <w:tcPr>
            <w:tcW w:w="3509" w:type="dxa"/>
            <w:tcBorders>
              <w:top w:val="single" w:color="000000" w:sz="4" w:space="0"/>
              <w:left w:val="single" w:color="000000" w:sz="4" w:space="0"/>
              <w:bottom w:val="single" w:color="000000" w:sz="4" w:space="0"/>
            </w:tcBorders>
            <w:shd w:val="clear" w:color="auto" w:fill="auto"/>
          </w:tcPr>
          <w:p w14:paraId="7AA07088">
            <w:pPr>
              <w:pStyle w:val="66"/>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Оценка</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7809FB47">
            <w:pPr>
              <w:pStyle w:val="66"/>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Критерии оценивания выступления</w:t>
            </w:r>
          </w:p>
        </w:tc>
      </w:tr>
      <w:tr w14:paraId="097A7932">
        <w:tblPrEx>
          <w:tblCellMar>
            <w:top w:w="0" w:type="dxa"/>
            <w:left w:w="108" w:type="dxa"/>
            <w:bottom w:w="0" w:type="dxa"/>
            <w:right w:w="108" w:type="dxa"/>
          </w:tblCellMar>
        </w:tblPrEx>
        <w:trPr>
          <w:cantSplit/>
          <w:trHeight w:val="1622" w:hRule="exact"/>
        </w:trPr>
        <w:tc>
          <w:tcPr>
            <w:tcW w:w="3509" w:type="dxa"/>
            <w:tcBorders>
              <w:top w:val="single" w:color="000000" w:sz="4" w:space="0"/>
              <w:left w:val="single" w:color="000000" w:sz="4" w:space="0"/>
              <w:bottom w:val="single" w:color="000000" w:sz="4" w:space="0"/>
            </w:tcBorders>
            <w:shd w:val="clear" w:color="auto" w:fill="auto"/>
          </w:tcPr>
          <w:p w14:paraId="562C28E3">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5 («отлично»)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772960FB">
            <w:pPr>
              <w:pStyle w:val="65"/>
              <w:snapToGrid w:val="0"/>
              <w:spacing w:line="360" w:lineRule="auto"/>
              <w:jc w:val="both"/>
              <w:rPr>
                <w:rFonts w:ascii="Times New Roman" w:hAnsi="Times New Roman" w:eastAsia="Helvetica"/>
                <w:sz w:val="28"/>
                <w:szCs w:val="28"/>
                <w:lang w:val="ru-RU"/>
              </w:rPr>
            </w:pPr>
            <w:r>
              <w:rPr>
                <w:rFonts w:ascii="Times New Roman" w:hAnsi="Times New Roman" w:eastAsia="Helvetica"/>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14:paraId="69B4E511">
        <w:tblPrEx>
          <w:tblCellMar>
            <w:top w:w="0" w:type="dxa"/>
            <w:left w:w="108" w:type="dxa"/>
            <w:bottom w:w="0" w:type="dxa"/>
            <w:right w:w="108" w:type="dxa"/>
          </w:tblCellMar>
        </w:tblPrEx>
        <w:trPr>
          <w:cantSplit/>
          <w:trHeight w:val="1574" w:hRule="exact"/>
        </w:trPr>
        <w:tc>
          <w:tcPr>
            <w:tcW w:w="3509" w:type="dxa"/>
            <w:tcBorders>
              <w:top w:val="single" w:color="000000" w:sz="4" w:space="0"/>
              <w:left w:val="single" w:color="000000" w:sz="4" w:space="0"/>
              <w:bottom w:val="single" w:color="000000" w:sz="4" w:space="0"/>
            </w:tcBorders>
            <w:shd w:val="clear" w:color="auto" w:fill="auto"/>
          </w:tcPr>
          <w:p w14:paraId="3A8817F4">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4 («хорошо»)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120BCC9A">
            <w:pPr>
              <w:pStyle w:val="65"/>
              <w:snapToGrid w:val="0"/>
              <w:spacing w:line="360" w:lineRule="auto"/>
              <w:jc w:val="both"/>
              <w:rPr>
                <w:rFonts w:ascii="Times New Roman" w:hAnsi="Times New Roman" w:eastAsia="Helvetica"/>
                <w:sz w:val="28"/>
                <w:szCs w:val="28"/>
                <w:lang w:val="ru-RU"/>
              </w:rPr>
            </w:pPr>
            <w:r>
              <w:rPr>
                <w:rFonts w:ascii="Times New Roman" w:hAnsi="Times New Roman" w:eastAsia="Helvetica"/>
                <w:sz w:val="28"/>
                <w:szCs w:val="28"/>
                <w:lang w:val="ru-RU"/>
              </w:rPr>
              <w:t>оценка отражает грамотное исполнение с небольшими недочетами (как в техническом плане, так и в художественном)</w:t>
            </w:r>
          </w:p>
        </w:tc>
      </w:tr>
      <w:tr w14:paraId="02F4F12D">
        <w:tblPrEx>
          <w:tblCellMar>
            <w:top w:w="0" w:type="dxa"/>
            <w:left w:w="108" w:type="dxa"/>
            <w:bottom w:w="0" w:type="dxa"/>
            <w:right w:w="108" w:type="dxa"/>
          </w:tblCellMar>
        </w:tblPrEx>
        <w:trPr>
          <w:cantSplit/>
          <w:trHeight w:val="1975" w:hRule="exact"/>
        </w:trPr>
        <w:tc>
          <w:tcPr>
            <w:tcW w:w="3509" w:type="dxa"/>
            <w:tcBorders>
              <w:top w:val="single" w:color="000000" w:sz="4" w:space="0"/>
              <w:left w:val="single" w:color="000000" w:sz="4" w:space="0"/>
              <w:bottom w:val="single" w:color="000000" w:sz="4" w:space="0"/>
            </w:tcBorders>
            <w:shd w:val="clear" w:color="auto" w:fill="auto"/>
          </w:tcPr>
          <w:p w14:paraId="5BC4B50F">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3 («удовлетворительно»)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2462F244">
            <w:pPr>
              <w:pStyle w:val="65"/>
              <w:snapToGrid w:val="0"/>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14:paraId="4229982F">
        <w:tblPrEx>
          <w:tblCellMar>
            <w:top w:w="0" w:type="dxa"/>
            <w:left w:w="108" w:type="dxa"/>
            <w:bottom w:w="0" w:type="dxa"/>
            <w:right w:w="108" w:type="dxa"/>
          </w:tblCellMar>
        </w:tblPrEx>
        <w:trPr>
          <w:cantSplit/>
          <w:trHeight w:val="1568" w:hRule="exact"/>
        </w:trPr>
        <w:tc>
          <w:tcPr>
            <w:tcW w:w="3509" w:type="dxa"/>
            <w:tcBorders>
              <w:top w:val="single" w:color="000000" w:sz="4" w:space="0"/>
              <w:left w:val="single" w:color="000000" w:sz="4" w:space="0"/>
              <w:bottom w:val="single" w:color="000000" w:sz="4" w:space="0"/>
            </w:tcBorders>
            <w:shd w:val="clear" w:color="auto" w:fill="auto"/>
          </w:tcPr>
          <w:p w14:paraId="09D4EFFE">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2 («неудовлетворительно»)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49078FEF">
            <w:pPr>
              <w:pStyle w:val="65"/>
              <w:snapToGrid w:val="0"/>
              <w:spacing w:line="360" w:lineRule="auto"/>
              <w:jc w:val="both"/>
              <w:rPr>
                <w:rFonts w:ascii="Times New Roman" w:hAnsi="Times New Roman" w:eastAsia="Helvetica"/>
                <w:sz w:val="28"/>
                <w:szCs w:val="28"/>
                <w:lang w:val="ru-RU"/>
              </w:rPr>
            </w:pPr>
            <w:r>
              <w:rPr>
                <w:rFonts w:ascii="Times New Roman" w:hAnsi="Times New Roman" w:eastAsia="Helvetica"/>
                <w:sz w:val="28"/>
                <w:szCs w:val="28"/>
                <w:lang w:val="ru-RU"/>
              </w:rPr>
              <w:t>комплекс серьезных недостатков, невыученный текст, отсутствие домашней работы, а также плохая посещаемость аудиторных занятий</w:t>
            </w:r>
          </w:p>
        </w:tc>
      </w:tr>
      <w:tr w14:paraId="24C14F63">
        <w:tblPrEx>
          <w:tblCellMar>
            <w:top w:w="0" w:type="dxa"/>
            <w:left w:w="108" w:type="dxa"/>
            <w:bottom w:w="0" w:type="dxa"/>
            <w:right w:w="108" w:type="dxa"/>
          </w:tblCellMar>
        </w:tblPrEx>
        <w:trPr>
          <w:cantSplit/>
          <w:trHeight w:val="1046" w:hRule="exact"/>
        </w:trPr>
        <w:tc>
          <w:tcPr>
            <w:tcW w:w="3509" w:type="dxa"/>
            <w:tcBorders>
              <w:top w:val="single" w:color="000000" w:sz="4" w:space="0"/>
              <w:left w:val="single" w:color="000000" w:sz="4" w:space="0"/>
              <w:bottom w:val="single" w:color="000000" w:sz="4" w:space="0"/>
            </w:tcBorders>
            <w:shd w:val="clear" w:color="auto" w:fill="auto"/>
          </w:tcPr>
          <w:p w14:paraId="50C021DC">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«зачет» (без оценки)</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75DFC624">
            <w:pPr>
              <w:pStyle w:val="65"/>
              <w:snapToGrid w:val="0"/>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отражает достаточный уровень подготовки и исполнения на данном этапе обучения</w:t>
            </w:r>
          </w:p>
        </w:tc>
      </w:tr>
    </w:tbl>
    <w:p w14:paraId="270F49A1">
      <w:pPr>
        <w:pStyle w:val="65"/>
        <w:spacing w:line="360" w:lineRule="auto"/>
        <w:rPr>
          <w:lang w:val="ru-RU"/>
        </w:rPr>
      </w:pPr>
    </w:p>
    <w:p w14:paraId="108875F7">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учащегося.</w:t>
      </w:r>
    </w:p>
    <w:p w14:paraId="5E223B5A">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14:paraId="624BD57E">
      <w:pPr>
        <w:pStyle w:val="65"/>
        <w:spacing w:line="360" w:lineRule="auto"/>
        <w:rPr>
          <w:rFonts w:ascii="Times New Roman" w:hAnsi="Times New Roman"/>
          <w:b/>
          <w:sz w:val="28"/>
          <w:szCs w:val="28"/>
          <w:lang w:val="ru-RU"/>
        </w:rPr>
      </w:pPr>
    </w:p>
    <w:p w14:paraId="65C325DE">
      <w:pPr>
        <w:pStyle w:val="65"/>
        <w:spacing w:line="360" w:lineRule="auto"/>
        <w:rPr>
          <w:rFonts w:ascii="Times New Roman" w:hAnsi="Times New Roman"/>
          <w:b/>
          <w:sz w:val="28"/>
          <w:szCs w:val="28"/>
          <w:lang w:val="ru-RU"/>
        </w:rPr>
      </w:pPr>
    </w:p>
    <w:p w14:paraId="08AE8C8B">
      <w:pPr>
        <w:pStyle w:val="65"/>
        <w:spacing w:line="360" w:lineRule="auto"/>
        <w:rPr>
          <w:rFonts w:ascii="Times New Roman" w:hAnsi="Times New Roman"/>
          <w:b/>
          <w:sz w:val="28"/>
          <w:szCs w:val="28"/>
          <w:lang w:val="ru-RU"/>
        </w:rPr>
      </w:pPr>
    </w:p>
    <w:p w14:paraId="124A2EE6">
      <w:pPr>
        <w:pStyle w:val="65"/>
        <w:spacing w:line="360" w:lineRule="auto"/>
        <w:ind w:left="1440"/>
        <w:rPr>
          <w:rFonts w:ascii="Times New Roman" w:hAnsi="Times New Roman"/>
          <w:b/>
          <w:sz w:val="28"/>
          <w:szCs w:val="28"/>
          <w:lang w:val="ru-RU"/>
        </w:rPr>
      </w:pPr>
      <w:r>
        <w:rPr>
          <w:rFonts w:ascii="Times New Roman" w:hAnsi="Times New Roman"/>
          <w:b/>
          <w:sz w:val="28"/>
          <w:szCs w:val="28"/>
        </w:rPr>
        <w:t>V</w:t>
      </w:r>
      <w:r>
        <w:rPr>
          <w:rFonts w:ascii="Times New Roman" w:hAnsi="Times New Roman"/>
          <w:b/>
          <w:sz w:val="28"/>
          <w:szCs w:val="28"/>
          <w:lang w:val="ru-RU"/>
        </w:rPr>
        <w:t>. Методическое обеспечение учебного процесса</w:t>
      </w:r>
    </w:p>
    <w:p w14:paraId="42F5E527">
      <w:pPr>
        <w:pStyle w:val="65"/>
        <w:spacing w:line="360" w:lineRule="auto"/>
        <w:ind w:firstLine="720"/>
        <w:rPr>
          <w:rFonts w:ascii="Times New Roman" w:hAnsi="Times New Roman"/>
          <w:b/>
          <w:i/>
          <w:sz w:val="28"/>
          <w:szCs w:val="28"/>
          <w:lang w:val="ru-RU"/>
        </w:rPr>
      </w:pPr>
      <w:r>
        <w:rPr>
          <w:rFonts w:ascii="Times New Roman" w:hAnsi="Times New Roman"/>
          <w:b/>
          <w:i/>
          <w:sz w:val="28"/>
          <w:szCs w:val="28"/>
          <w:lang w:val="ru-RU"/>
        </w:rPr>
        <w:t>1.Методические рекомендации педагогическим работникам</w:t>
      </w:r>
    </w:p>
    <w:p w14:paraId="6E64DA76">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w:t>
      </w:r>
    </w:p>
    <w:p w14:paraId="2E1DE425">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строится с учетом принципа: от простого к сложному, опирается на индивидуальные особенности ученика - интеллектуальные, физические, музыкальные и эмоциональные данные, уровень его подготовки.</w:t>
      </w:r>
    </w:p>
    <w:p w14:paraId="4BC61BE8">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Одна из основных задач специальных классов - формирование музыкально-исполнительского аппарата обучающегося. С первых уроков полезно ученику  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w:t>
      </w:r>
    </w:p>
    <w:p w14:paraId="0A298387">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Следуя лучшим традициям и достижениям  русской пианистической школы, преподаватель в занятиях с учеником 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w:t>
      </w:r>
    </w:p>
    <w:p w14:paraId="75A78943">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w:t>
      </w:r>
    </w:p>
    <w:p w14:paraId="3749CA86">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Систематическое развитие навыков чтения с листа</w:t>
      </w:r>
      <w:r>
        <w:rPr>
          <w:rFonts w:ascii="Times New Roman" w:hAnsi="Times New Roman" w:eastAsia="Geeza Pro"/>
          <w:b/>
          <w:color w:val="000000"/>
          <w:sz w:val="28"/>
          <w:szCs w:val="28"/>
          <w:lang w:val="ru-RU"/>
        </w:rPr>
        <w:t xml:space="preserve"> </w:t>
      </w:r>
      <w:r>
        <w:rPr>
          <w:rFonts w:ascii="Times New Roman" w:hAnsi="Times New Roman" w:eastAsia="Geeza Pro"/>
          <w:sz w:val="28"/>
          <w:szCs w:val="28"/>
          <w:lang w:val="ru-RU"/>
        </w:rPr>
        <w:t>является составной частью предмета, важнейшим направлением в работе и, таким образом, входит в обязанности преподавателя.</w:t>
      </w:r>
      <w:r>
        <w:rPr>
          <w:rFonts w:ascii="Times New Roman" w:hAnsi="Times New Roman" w:eastAsia="Geeza Pro"/>
          <w:color w:val="000000"/>
          <w:sz w:val="28"/>
          <w:szCs w:val="28"/>
          <w:lang w:val="ru-RU"/>
        </w:rPr>
        <w:t xml:space="preserve"> Перед прочтением нового материала необходимо предварительно </w:t>
      </w:r>
      <w:r>
        <w:rPr>
          <w:rFonts w:ascii="Times New Roman" w:hAnsi="Times New Roman" w:eastAsia="Geeza Pro"/>
          <w:sz w:val="28"/>
          <w:szCs w:val="28"/>
          <w:lang w:val="ru-RU"/>
        </w:rPr>
        <w:t xml:space="preserve">просмотреть и, по возможности, проанализировать музыкальный текст с целью осознания </w:t>
      </w:r>
      <w:r>
        <w:rPr>
          <w:rFonts w:ascii="Times New Roman" w:hAnsi="Times New Roman" w:eastAsia="Geeza Pro"/>
          <w:color w:val="000000"/>
          <w:sz w:val="28"/>
          <w:szCs w:val="28"/>
          <w:lang w:val="ru-RU"/>
        </w:rPr>
        <w:t>ладотональности, метроритма, выявления мелодии и аккомпанемента.</w:t>
      </w:r>
    </w:p>
    <w:p w14:paraId="24EB41D6">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В работе над музыкальным произведением необходимо </w:t>
      </w:r>
      <w:r>
        <w:rPr>
          <w:rFonts w:ascii="Times New Roman" w:hAnsi="Times New Roman" w:eastAsia="Geeza Pro"/>
          <w:sz w:val="28"/>
          <w:szCs w:val="28"/>
          <w:lang w:val="ru-RU"/>
        </w:rPr>
        <w:t xml:space="preserve">прослеживать </w:t>
      </w:r>
      <w:r>
        <w:rPr>
          <w:rFonts w:ascii="Times New Roman" w:hAnsi="Times New Roman" w:eastAsia="Geeza Pro"/>
          <w:color w:val="000000"/>
          <w:sz w:val="28"/>
          <w:szCs w:val="28"/>
          <w:lang w:val="ru-RU"/>
        </w:rPr>
        <w:t>связь между художественной и технической сторонами изучаемого произведения.</w:t>
      </w:r>
    </w:p>
    <w:p w14:paraId="70496955">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w:t>
      </w:r>
    </w:p>
    <w:p w14:paraId="4B5AE3BB">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учебного плана следует учитывать индивидуально- 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обучающихся должны быть составлены к концу сентября после детального ознакомления с особенностями, возможностями и уровнем подготовки ученика.</w:t>
      </w:r>
    </w:p>
    <w:p w14:paraId="78DF4E87">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Основное место в репертуаре должна занимать академическая музыка как отечественных, так и зарубежных композиторов.</w:t>
      </w:r>
    </w:p>
    <w:p w14:paraId="29D489D4">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Одна из самых главных методических задач преподавателя состоит в том, чтобы научить ребенка работать самостоятельно. 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w:t>
      </w:r>
      <w:r>
        <w:rPr>
          <w:rFonts w:ascii="Times New Roman" w:hAnsi="Times New Roman" w:eastAsia="Geeza Pro"/>
          <w:sz w:val="28"/>
          <w:szCs w:val="28"/>
          <w:lang w:val="ru-RU"/>
        </w:rPr>
        <w:t>организации</w:t>
      </w:r>
      <w:r>
        <w:rPr>
          <w:rFonts w:ascii="Times New Roman" w:hAnsi="Times New Roman" w:eastAsia="Geeza Pro"/>
          <w:color w:val="000000"/>
          <w:sz w:val="28"/>
          <w:szCs w:val="28"/>
          <w:lang w:val="ru-RU"/>
        </w:rPr>
        <w:t xml:space="preserve"> грамотной самостоятельной работы, которая позволяет значительно активизировать учебный процесс.</w:t>
      </w:r>
    </w:p>
    <w:p w14:paraId="59B85C5C">
      <w:pPr>
        <w:spacing w:line="360" w:lineRule="auto"/>
        <w:jc w:val="both"/>
        <w:rPr>
          <w:rFonts w:ascii="Times New Roman" w:hAnsi="Times New Roman" w:eastAsia="ヒラギノ角ゴ Pro W3"/>
          <w:color w:val="000000"/>
          <w:sz w:val="28"/>
          <w:szCs w:val="28"/>
          <w:lang w:val="ru-RU"/>
        </w:rPr>
      </w:pPr>
    </w:p>
    <w:p w14:paraId="10BC272B">
      <w:pPr>
        <w:pStyle w:val="67"/>
        <w:numPr>
          <w:ilvl w:val="0"/>
          <w:numId w:val="8"/>
        </w:numPr>
        <w:spacing w:line="360" w:lineRule="auto"/>
        <w:ind w:left="0" w:firstLine="491"/>
        <w:jc w:val="both"/>
        <w:rPr>
          <w:rFonts w:ascii="Times New Roman" w:hAnsi="Times New Roman" w:eastAsia="Helvetica"/>
          <w:b/>
          <w:i/>
          <w:color w:val="000000"/>
          <w:sz w:val="28"/>
          <w:szCs w:val="28"/>
          <w:lang w:val="ru-RU"/>
        </w:rPr>
      </w:pPr>
      <w:r>
        <w:rPr>
          <w:rFonts w:ascii="Times New Roman" w:hAnsi="Times New Roman" w:eastAsia="Helvetica"/>
          <w:b/>
          <w:i/>
          <w:color w:val="000000"/>
          <w:sz w:val="28"/>
          <w:szCs w:val="28"/>
          <w:lang w:val="ru-RU"/>
        </w:rPr>
        <w:t>Методические рекомендации по организации самостоятельной работы</w:t>
      </w:r>
    </w:p>
    <w:p w14:paraId="1D3745C2">
      <w:pPr>
        <w:pStyle w:val="67"/>
        <w:numPr>
          <w:ilvl w:val="0"/>
          <w:numId w:val="9"/>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самостоятельные занятия должны быть регулярными и систематическими;</w:t>
      </w:r>
    </w:p>
    <w:p w14:paraId="6C7BF299">
      <w:pPr>
        <w:pStyle w:val="67"/>
        <w:numPr>
          <w:ilvl w:val="0"/>
          <w:numId w:val="9"/>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периодичность занятий - каждый день;</w:t>
      </w:r>
    </w:p>
    <w:p w14:paraId="6A16D097">
      <w:pPr>
        <w:pStyle w:val="67"/>
        <w:numPr>
          <w:ilvl w:val="0"/>
          <w:numId w:val="9"/>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количество занятий в неделю - от 2 до 6 часов.</w:t>
      </w:r>
    </w:p>
    <w:p w14:paraId="084D182F">
      <w:pPr>
        <w:spacing w:line="360" w:lineRule="auto"/>
        <w:ind w:firstLine="709"/>
        <w:jc w:val="both"/>
        <w:rPr>
          <w:rFonts w:ascii="Times New Roman" w:hAnsi="Times New Roman" w:eastAsia="Geeza Pro"/>
          <w:sz w:val="28"/>
          <w:szCs w:val="28"/>
          <w:lang w:val="ru-RU"/>
        </w:rPr>
      </w:pPr>
      <w:r>
        <w:rPr>
          <w:rFonts w:ascii="Times New Roman" w:hAnsi="Times New Roman" w:eastAsia="Geeza Pro"/>
          <w:color w:val="000000"/>
          <w:sz w:val="28"/>
          <w:szCs w:val="28"/>
          <w:lang w:val="ru-RU"/>
        </w:rPr>
        <w:t>Объем самостоятельной работы определяется с учетом минимальных затрат на подготовку домашнего задания (параллельно с освоением детьми</w:t>
      </w:r>
      <w:r>
        <w:rPr>
          <w:rFonts w:ascii="Times New Roman" w:hAnsi="Times New Roman" w:eastAsia="ヒラギノ角ゴ Pro W3"/>
          <w:color w:val="000000"/>
          <w:sz w:val="28"/>
          <w:szCs w:val="28"/>
          <w:lang w:val="ru-RU"/>
        </w:rPr>
        <w:t xml:space="preserve"> </w:t>
      </w:r>
      <w:r>
        <w:rPr>
          <w:rFonts w:ascii="Times New Roman" w:hAnsi="Times New Roman" w:eastAsia="Geeza Pro"/>
          <w:color w:val="000000"/>
          <w:sz w:val="28"/>
          <w:szCs w:val="28"/>
          <w:lang w:val="ru-RU"/>
        </w:rPr>
        <w:t xml:space="preserve">программы начального и основного общего образования), </w:t>
      </w:r>
      <w:r>
        <w:rPr>
          <w:rFonts w:ascii="Times New Roman" w:hAnsi="Times New Roman" w:eastAsia="Geeza Pro"/>
          <w:sz w:val="28"/>
          <w:szCs w:val="28"/>
          <w:lang w:val="ru-RU"/>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14:paraId="10A5890F">
      <w:pPr>
        <w:pStyle w:val="67"/>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Ученик должен быть физически здоров. Занятия при повышенной температуре опасны для здоровья и нецелесообразны, так как результат</w:t>
      </w:r>
      <w:r>
        <w:rPr>
          <w:rFonts w:ascii="Times New Roman" w:hAnsi="Times New Roman" w:eastAsia="ヒラギノ角ゴ Pro W3"/>
          <w:color w:val="000000"/>
          <w:sz w:val="28"/>
          <w:szCs w:val="28"/>
          <w:lang w:val="ru-RU"/>
        </w:rPr>
        <w:t xml:space="preserve"> </w:t>
      </w:r>
      <w:r>
        <w:rPr>
          <w:rFonts w:ascii="Times New Roman" w:hAnsi="Times New Roman" w:eastAsia="Geeza Pro"/>
          <w:color w:val="000000"/>
          <w:sz w:val="28"/>
          <w:szCs w:val="28"/>
          <w:lang w:val="ru-RU"/>
        </w:rPr>
        <w:t>занятий всегда будет отрицательным.</w:t>
      </w:r>
    </w:p>
    <w:p w14:paraId="3987D0F4">
      <w:pPr>
        <w:pStyle w:val="67"/>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14:paraId="2A67E594">
      <w:pPr>
        <w:pStyle w:val="65"/>
        <w:tabs>
          <w:tab w:val="left" w:pos="2127"/>
        </w:tabs>
        <w:spacing w:line="360" w:lineRule="auto"/>
        <w:ind w:firstLine="720"/>
        <w:jc w:val="both"/>
        <w:rPr>
          <w:rFonts w:ascii="Times New Roman" w:hAnsi="Times New Roman"/>
          <w:sz w:val="28"/>
          <w:lang w:val="ru-RU"/>
        </w:rPr>
      </w:pPr>
      <w:r>
        <w:rPr>
          <w:rFonts w:ascii="Times New Roman" w:hAnsi="Times New Roman"/>
          <w:sz w:val="28"/>
          <w:lang w:val="ru-RU"/>
        </w:rPr>
        <w:t>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14:paraId="6EDF166F">
      <w:pPr>
        <w:pStyle w:val="65"/>
        <w:tabs>
          <w:tab w:val="left" w:pos="2127"/>
        </w:tabs>
        <w:spacing w:line="360" w:lineRule="auto"/>
        <w:ind w:left="720"/>
        <w:jc w:val="both"/>
        <w:rPr>
          <w:rFonts w:ascii="Times New Roman" w:hAnsi="Times New Roman"/>
          <w:color w:val="FB0007"/>
          <w:sz w:val="28"/>
          <w:lang w:val="ru-RU"/>
        </w:rPr>
      </w:pPr>
    </w:p>
    <w:p w14:paraId="7F6C9EF3">
      <w:pPr>
        <w:pStyle w:val="65"/>
        <w:spacing w:line="360" w:lineRule="auto"/>
        <w:ind w:left="720"/>
        <w:jc w:val="both"/>
        <w:rPr>
          <w:rFonts w:ascii="Times New Roman" w:hAnsi="Times New Roman" w:eastAsia="Helvetica"/>
          <w:b/>
          <w:sz w:val="28"/>
          <w:szCs w:val="28"/>
          <w:lang w:val="ru-RU"/>
        </w:rPr>
      </w:pPr>
      <w:r>
        <w:rPr>
          <w:rFonts w:ascii="Times New Roman" w:hAnsi="Times New Roman" w:eastAsia="Helvetica"/>
          <w:b/>
          <w:sz w:val="28"/>
          <w:szCs w:val="28"/>
        </w:rPr>
        <w:t>VI</w:t>
      </w:r>
      <w:r>
        <w:rPr>
          <w:rFonts w:ascii="Times New Roman" w:hAnsi="Times New Roman" w:eastAsia="Helvetica"/>
          <w:b/>
          <w:sz w:val="28"/>
          <w:szCs w:val="28"/>
          <w:lang w:val="ru-RU"/>
        </w:rPr>
        <w:t>. Списки рекомендуемой нотной и методической литературы</w:t>
      </w:r>
    </w:p>
    <w:p w14:paraId="051ACF96">
      <w:pPr>
        <w:pStyle w:val="65"/>
        <w:numPr>
          <w:ilvl w:val="0"/>
          <w:numId w:val="10"/>
        </w:numPr>
        <w:spacing w:line="360" w:lineRule="auto"/>
        <w:ind w:left="851" w:firstLine="0"/>
        <w:rPr>
          <w:rFonts w:ascii="Times New Roman" w:hAnsi="Times New Roman" w:eastAsia="Helvetica"/>
          <w:b/>
          <w:i/>
          <w:sz w:val="28"/>
          <w:szCs w:val="28"/>
          <w:lang w:val="ru-RU"/>
        </w:rPr>
      </w:pPr>
      <w:r>
        <w:rPr>
          <w:rFonts w:ascii="Times New Roman" w:hAnsi="Times New Roman" w:eastAsia="Helvetica"/>
          <w:b/>
          <w:i/>
          <w:sz w:val="28"/>
          <w:szCs w:val="28"/>
          <w:lang w:val="ru-RU"/>
        </w:rPr>
        <w:t>Список  рекомендуемых нотных сборников</w:t>
      </w:r>
    </w:p>
    <w:p w14:paraId="74319B3E">
      <w:pPr>
        <w:pStyle w:val="85"/>
        <w:widowControl/>
        <w:numPr>
          <w:ilvl w:val="0"/>
          <w:numId w:val="11"/>
        </w:numPr>
        <w:tabs>
          <w:tab w:val="left" w:pos="284"/>
        </w:tabs>
        <w:ind w:left="0" w:firstLine="0"/>
        <w:jc w:val="both"/>
        <w:outlineLvl w:val="0"/>
        <w:rPr>
          <w:rFonts w:ascii="Times New Roman" w:hAnsi="Times New Roman" w:cs="Times New Roman"/>
          <w:color w:val="auto"/>
          <w:sz w:val="28"/>
          <w:szCs w:val="28"/>
        </w:rPr>
      </w:pPr>
      <w:r>
        <w:rPr>
          <w:rFonts w:ascii="Times New Roman" w:hAnsi="Times New Roman" w:cs="Times New Roman"/>
          <w:color w:val="auto"/>
          <w:sz w:val="28"/>
          <w:szCs w:val="28"/>
        </w:rPr>
        <w:t xml:space="preserve">Бах И.С. Гавот из Сюиты для оркестра №3 </w:t>
      </w:r>
      <w:r>
        <w:rPr>
          <w:rFonts w:ascii="Times New Roman" w:hAnsi="Times New Roman" w:cs="Times New Roman"/>
          <w:color w:val="auto"/>
          <w:sz w:val="28"/>
          <w:szCs w:val="28"/>
          <w:lang w:val="en-US" w:eastAsia="en-US"/>
        </w:rPr>
        <w:t>BWV</w:t>
      </w:r>
      <w:r>
        <w:rPr>
          <w:rFonts w:ascii="Times New Roman" w:hAnsi="Times New Roman" w:cs="Times New Roman"/>
          <w:color w:val="auto"/>
          <w:sz w:val="28"/>
          <w:szCs w:val="28"/>
          <w:lang w:eastAsia="en-US"/>
        </w:rPr>
        <w:t xml:space="preserve"> </w:t>
      </w:r>
      <w:r>
        <w:rPr>
          <w:rFonts w:ascii="Times New Roman" w:hAnsi="Times New Roman" w:cs="Times New Roman"/>
          <w:color w:val="auto"/>
          <w:sz w:val="28"/>
          <w:szCs w:val="28"/>
        </w:rPr>
        <w:t>1068 (сб.15)</w:t>
      </w:r>
    </w:p>
    <w:p w14:paraId="2E1D98D4">
      <w:pPr>
        <w:pStyle w:val="85"/>
        <w:widowControl/>
        <w:numPr>
          <w:ilvl w:val="0"/>
          <w:numId w:val="11"/>
        </w:numPr>
        <w:tabs>
          <w:tab w:val="left" w:pos="284"/>
        </w:tabs>
        <w:ind w:left="0" w:firstLine="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rPr>
        <w:t>Бах</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И</w:t>
      </w:r>
      <w:r>
        <w:rPr>
          <w:rFonts w:ascii="Times New Roman" w:hAnsi="Times New Roman" w:cs="Times New Roman"/>
          <w:color w:val="auto"/>
          <w:sz w:val="28"/>
          <w:szCs w:val="28"/>
          <w:lang w:val="en-US"/>
        </w:rPr>
        <w:t>.</w:t>
      </w:r>
      <w:r>
        <w:rPr>
          <w:rFonts w:ascii="Times New Roman" w:hAnsi="Times New Roman" w:cs="Times New Roman"/>
          <w:color w:val="auto"/>
          <w:sz w:val="28"/>
          <w:szCs w:val="28"/>
        </w:rPr>
        <w:t>С</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Гуно</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Ш</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eastAsia="en-US"/>
        </w:rPr>
        <w:t>Ave Maria (</w:t>
      </w:r>
      <w:r>
        <w:rPr>
          <w:rFonts w:ascii="Times New Roman" w:hAnsi="Times New Roman" w:cs="Times New Roman"/>
          <w:color w:val="auto"/>
          <w:sz w:val="28"/>
          <w:szCs w:val="28"/>
          <w:lang w:eastAsia="en-US"/>
        </w:rPr>
        <w:t>сб</w:t>
      </w:r>
      <w:r>
        <w:rPr>
          <w:rFonts w:ascii="Times New Roman" w:hAnsi="Times New Roman" w:cs="Times New Roman"/>
          <w:color w:val="auto"/>
          <w:sz w:val="28"/>
          <w:szCs w:val="28"/>
          <w:lang w:val="en-US" w:eastAsia="en-US"/>
        </w:rPr>
        <w:t>. 11)</w:t>
      </w:r>
    </w:p>
    <w:p w14:paraId="407CC7DF">
      <w:pPr>
        <w:pStyle w:val="85"/>
        <w:widowControl/>
        <w:numPr>
          <w:ilvl w:val="0"/>
          <w:numId w:val="11"/>
        </w:numPr>
        <w:tabs>
          <w:tab w:val="left" w:pos="284"/>
        </w:tabs>
        <w:ind w:left="0" w:firstLine="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eastAsia="en-US"/>
        </w:rPr>
        <w:t>Бах</w:t>
      </w:r>
      <w:r>
        <w:rPr>
          <w:rFonts w:ascii="Times New Roman" w:hAnsi="Times New Roman" w:cs="Times New Roman"/>
          <w:color w:val="auto"/>
          <w:sz w:val="28"/>
          <w:szCs w:val="28"/>
          <w:lang w:val="en-US" w:eastAsia="en-US"/>
        </w:rPr>
        <w:t xml:space="preserve"> </w:t>
      </w:r>
      <w:r>
        <w:rPr>
          <w:rFonts w:ascii="Times New Roman" w:hAnsi="Times New Roman" w:cs="Times New Roman"/>
          <w:color w:val="auto"/>
          <w:sz w:val="28"/>
          <w:szCs w:val="28"/>
          <w:lang w:eastAsia="en-US"/>
        </w:rPr>
        <w:t>И</w:t>
      </w:r>
      <w:r>
        <w:rPr>
          <w:rFonts w:ascii="Times New Roman" w:hAnsi="Times New Roman" w:cs="Times New Roman"/>
          <w:color w:val="auto"/>
          <w:sz w:val="28"/>
          <w:szCs w:val="28"/>
          <w:lang w:val="en-US" w:eastAsia="en-US"/>
        </w:rPr>
        <w:t>.</w:t>
      </w:r>
      <w:r>
        <w:rPr>
          <w:rFonts w:ascii="Times New Roman" w:hAnsi="Times New Roman" w:cs="Times New Roman"/>
          <w:color w:val="auto"/>
          <w:sz w:val="28"/>
          <w:szCs w:val="28"/>
          <w:lang w:eastAsia="en-US"/>
        </w:rPr>
        <w:t>С</w:t>
      </w:r>
      <w:r>
        <w:rPr>
          <w:rFonts w:ascii="Times New Roman" w:hAnsi="Times New Roman" w:cs="Times New Roman"/>
          <w:color w:val="auto"/>
          <w:sz w:val="28"/>
          <w:szCs w:val="28"/>
          <w:lang w:val="en-US" w:eastAsia="en-US"/>
        </w:rPr>
        <w:t>.-</w:t>
      </w:r>
      <w:r>
        <w:rPr>
          <w:rFonts w:ascii="Times New Roman" w:hAnsi="Times New Roman" w:cs="Times New Roman"/>
          <w:color w:val="auto"/>
          <w:sz w:val="28"/>
          <w:szCs w:val="28"/>
          <w:lang w:eastAsia="en-US"/>
        </w:rPr>
        <w:t>Гуно</w:t>
      </w:r>
      <w:r>
        <w:rPr>
          <w:rFonts w:ascii="Times New Roman" w:hAnsi="Times New Roman" w:cs="Times New Roman"/>
          <w:color w:val="auto"/>
          <w:sz w:val="28"/>
          <w:szCs w:val="28"/>
          <w:lang w:val="en-US" w:eastAsia="en-US"/>
        </w:rPr>
        <w:t xml:space="preserve"> </w:t>
      </w:r>
      <w:r>
        <w:rPr>
          <w:rFonts w:ascii="Times New Roman" w:hAnsi="Times New Roman" w:cs="Times New Roman"/>
          <w:color w:val="auto"/>
          <w:sz w:val="28"/>
          <w:szCs w:val="28"/>
          <w:lang w:eastAsia="en-US"/>
        </w:rPr>
        <w:t>Ш</w:t>
      </w:r>
      <w:r>
        <w:rPr>
          <w:rFonts w:ascii="Times New Roman" w:hAnsi="Times New Roman" w:cs="Times New Roman"/>
          <w:color w:val="auto"/>
          <w:sz w:val="28"/>
          <w:szCs w:val="28"/>
          <w:lang w:val="en-US" w:eastAsia="en-US"/>
        </w:rPr>
        <w:t>. Ave Maria (</w:t>
      </w:r>
      <w:r>
        <w:rPr>
          <w:rFonts w:ascii="Times New Roman" w:hAnsi="Times New Roman" w:cs="Times New Roman"/>
          <w:color w:val="auto"/>
          <w:sz w:val="28"/>
          <w:szCs w:val="28"/>
          <w:lang w:eastAsia="en-US"/>
        </w:rPr>
        <w:t>сб</w:t>
      </w:r>
      <w:r>
        <w:rPr>
          <w:rFonts w:ascii="Times New Roman" w:hAnsi="Times New Roman" w:cs="Times New Roman"/>
          <w:color w:val="auto"/>
          <w:sz w:val="28"/>
          <w:szCs w:val="28"/>
          <w:lang w:val="en-US" w:eastAsia="en-US"/>
        </w:rPr>
        <w:t>. 25)</w:t>
      </w:r>
    </w:p>
    <w:p w14:paraId="0E0C7B19">
      <w:pPr>
        <w:pStyle w:val="6"/>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lang w:eastAsia="en-US"/>
        </w:rPr>
      </w:pPr>
      <w:r>
        <w:rPr>
          <w:rFonts w:ascii="Times New Roman" w:hAnsi="Times New Roman" w:cs="Times New Roman"/>
          <w:sz w:val="28"/>
          <w:szCs w:val="28"/>
        </w:rPr>
        <w:t xml:space="preserve">Бах И.С.- Гуно Ш. </w:t>
      </w:r>
      <w:r>
        <w:rPr>
          <w:rFonts w:ascii="Times New Roman" w:hAnsi="Times New Roman" w:cs="Times New Roman"/>
          <w:sz w:val="28"/>
          <w:szCs w:val="28"/>
          <w:lang w:val="en-US" w:eastAsia="en-US"/>
        </w:rPr>
        <w:t>Ave</w:t>
      </w:r>
      <w:r>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Maria</w:t>
      </w:r>
      <w:r>
        <w:rPr>
          <w:rFonts w:ascii="Times New Roman" w:hAnsi="Times New Roman" w:cs="Times New Roman"/>
          <w:sz w:val="28"/>
          <w:szCs w:val="28"/>
          <w:lang w:eastAsia="en-US"/>
        </w:rPr>
        <w:t xml:space="preserve"> для скрипки, виолончели и ф-но (сб.31)</w:t>
      </w:r>
    </w:p>
    <w:p w14:paraId="0FDB33B2">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Бах И.С. Канон. Переложение К.Мостраса (сб.7)</w:t>
      </w:r>
    </w:p>
    <w:p w14:paraId="675ADD52">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Бах И.С. Концерт №1. Для скрипки с оркестром, 1-я часть (сб.29)</w:t>
      </w:r>
    </w:p>
    <w:p w14:paraId="23E992B2">
      <w:pPr>
        <w:pStyle w:val="6"/>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Бах И.С. Концерт ре минор для 2-х скрипок. Обработка П. Кленгеля</w:t>
      </w:r>
    </w:p>
    <w:p w14:paraId="52AD6C76">
      <w:pPr>
        <w:pStyle w:val="6"/>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Бах И.С. Две маленькие фуги. Переложение для 2-х скрипок</w:t>
      </w:r>
    </w:p>
    <w:p w14:paraId="6226D4BD">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Бах И.С. Хорал №48 (сб.№26)</w:t>
      </w:r>
    </w:p>
    <w:p w14:paraId="06BC49C1">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Бах И.С. Хорал №63 (сб.№26)</w:t>
      </w:r>
    </w:p>
    <w:p w14:paraId="00662498">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Бах Ф.Э. Жалоба (сб.41)</w:t>
      </w:r>
    </w:p>
    <w:p w14:paraId="69968686">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Белый В. «Орлёнок» для 4-х скрипок (сб.34)</w:t>
      </w:r>
    </w:p>
    <w:p w14:paraId="4EB3C26F">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Бетховен Л. «Турецкий марш» из музыки к пьесе «Афинские развалины» (сб.36)</w:t>
      </w:r>
    </w:p>
    <w:p w14:paraId="6136F8EF">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Бетховен Л. Вариации на тему «Портной Какаду» из Трио №11(сб.9)</w:t>
      </w:r>
    </w:p>
    <w:p w14:paraId="14F8D626">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Бетховен Л. Менуэт, Адажио (сб.32)</w:t>
      </w:r>
    </w:p>
    <w:p w14:paraId="293C23CF">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Бетховен Л. Песня (сб.18)</w:t>
      </w:r>
    </w:p>
    <w:p w14:paraId="033671ED">
      <w:pPr>
        <w:pStyle w:val="85"/>
        <w:widowControl/>
        <w:numPr>
          <w:ilvl w:val="0"/>
          <w:numId w:val="11"/>
        </w:numPr>
        <w:tabs>
          <w:tab w:val="left" w:pos="284"/>
        </w:tabs>
        <w:ind w:left="0" w:firstLine="0"/>
        <w:jc w:val="both"/>
        <w:outlineLvl w:val="0"/>
        <w:rPr>
          <w:rFonts w:ascii="Times New Roman" w:hAnsi="Times New Roman" w:cs="Times New Roman"/>
          <w:color w:val="auto"/>
          <w:sz w:val="28"/>
          <w:szCs w:val="28"/>
        </w:rPr>
      </w:pPr>
      <w:r>
        <w:rPr>
          <w:rFonts w:ascii="Times New Roman" w:hAnsi="Times New Roman" w:cs="Times New Roman"/>
          <w:color w:val="auto"/>
          <w:sz w:val="28"/>
          <w:szCs w:val="28"/>
        </w:rPr>
        <w:t>Блантер М. Песня о Щорсе для 3-х скрипок и фортепиано (сб.10)</w:t>
      </w:r>
    </w:p>
    <w:p w14:paraId="5ABD4DA3">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Боккерини Л. Менуэт для 2-х скрипок (сб.34)</w:t>
      </w:r>
    </w:p>
    <w:p w14:paraId="2B585D6E">
      <w:pPr>
        <w:pStyle w:val="6"/>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Боккерини Л. Менуэт для скрипки, виолончели и ф-но (сб.31)</w:t>
      </w:r>
    </w:p>
    <w:p w14:paraId="78050F10">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Бом К. Вечное движение (сб.22)</w:t>
      </w:r>
    </w:p>
    <w:p w14:paraId="751FCB4D">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Бом К. Непрерывное движение. Переложение М.Гарлицкого (сб.18)</w:t>
      </w:r>
    </w:p>
    <w:p w14:paraId="5FC737CA">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Брамс Й. Вальс. Ор. 39 №15 для 4-х скрипок (сб.34)</w:t>
      </w:r>
    </w:p>
    <w:p w14:paraId="78B43318">
      <w:pPr>
        <w:pStyle w:val="85"/>
        <w:widowControl/>
        <w:numPr>
          <w:ilvl w:val="0"/>
          <w:numId w:val="11"/>
        </w:numPr>
        <w:tabs>
          <w:tab w:val="left" w:pos="284"/>
        </w:tabs>
        <w:ind w:left="0" w:firstLine="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rPr>
        <w:t xml:space="preserve">Брамс Й. Вальс. Ор. 39 </w:t>
      </w:r>
      <w:r>
        <w:rPr>
          <w:rFonts w:ascii="Times New Roman" w:hAnsi="Times New Roman" w:cs="Times New Roman"/>
          <w:color w:val="auto"/>
          <w:sz w:val="28"/>
          <w:szCs w:val="28"/>
          <w:lang w:val="en-US" w:eastAsia="en-US"/>
        </w:rPr>
        <w:t>N</w:t>
      </w:r>
      <w:r>
        <w:rPr>
          <w:rFonts w:ascii="Times New Roman" w:hAnsi="Times New Roman" w:cs="Times New Roman"/>
          <w:color w:val="auto"/>
          <w:sz w:val="28"/>
          <w:szCs w:val="28"/>
          <w:lang w:eastAsia="en-US"/>
        </w:rPr>
        <w:t>15 (сб.15)</w:t>
      </w:r>
    </w:p>
    <w:p w14:paraId="34192372">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Брамс Й. Венгерский танец №1 (сб.33)</w:t>
      </w:r>
    </w:p>
    <w:p w14:paraId="43718C7A">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Брамс Й. Венгерский танец №2 (сб.16)</w:t>
      </w:r>
    </w:p>
    <w:p w14:paraId="762709C5">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Брамс Й. Колыбельная песня (сб.22)</w:t>
      </w:r>
    </w:p>
    <w:p w14:paraId="52AEC885">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Брамс Й. Колыбельная. Переложение А.Атовмяна (сб.8)</w:t>
      </w:r>
    </w:p>
    <w:p w14:paraId="164F7D32">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Бриттен Б. Сентиментальная сарабанда (сб.41)</w:t>
      </w:r>
    </w:p>
    <w:p w14:paraId="0282A9B4">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Вагнер Р. Вступление к опере «Лоэнгрин». Обработка Л. и Л.Захаровых (сб.2)</w:t>
      </w:r>
    </w:p>
    <w:p w14:paraId="69B51D41">
      <w:pPr>
        <w:pStyle w:val="6"/>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Валентини Дж. Менуэт для скрипки, виолончели и ф-но (сб.31)</w:t>
      </w:r>
    </w:p>
    <w:p w14:paraId="64302FAA">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Вальдтейфель Э. Полька «Пустячки» (сб.36)</w:t>
      </w:r>
    </w:p>
    <w:p w14:paraId="27A17090">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Ваньхаль Я. Аллегро из Дуэта соч. 56 №3 для 2-х скрипок (сб.4)</w:t>
      </w:r>
    </w:p>
    <w:p w14:paraId="77681C0D">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Варелас А. Две пьесы. Для 2-х скрипок (сб.1)</w:t>
      </w:r>
    </w:p>
    <w:p w14:paraId="70091375">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Варламов А. «Красный сарафан» (сб.26)</w:t>
      </w:r>
    </w:p>
    <w:p w14:paraId="273C6FB5">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Вебер К. «Хор охотников» из оперы «Волшебный стрелок» для 2-х скр.(сб.4)</w:t>
      </w:r>
    </w:p>
    <w:p w14:paraId="54964480">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Вебер К.М. «Хор охотников» (сб.22)</w:t>
      </w:r>
    </w:p>
    <w:p w14:paraId="23CEC2DC">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Вебер К.М. «Хор охотников» (сб.39)</w:t>
      </w:r>
    </w:p>
    <w:p w14:paraId="4E163C07">
      <w:pPr>
        <w:pStyle w:val="6"/>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Венявский Г. Этюд соль минор. Соч.18 №1. Перел. А.Готсдинера (сб.7)</w:t>
      </w:r>
    </w:p>
    <w:p w14:paraId="4609A4AC">
      <w:pPr>
        <w:pStyle w:val="6"/>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Верачини Ф. Ларго для скрипки, виолончели и ф-но (сб.31)</w:t>
      </w:r>
    </w:p>
    <w:p w14:paraId="7AFF22F0">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Вивальди А. Концерт №3. Для скрипки с оркестром: 1, 2, 3 части (сб.29)</w:t>
      </w:r>
    </w:p>
    <w:p w14:paraId="28EC43D4">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Вивальди А. Концерт №6 ля минор. Для скрипки с оркестром: 1, 2, 3 части (сб.29)</w:t>
      </w:r>
    </w:p>
    <w:p w14:paraId="0AF2F290">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Вивальди А. Концерт №7 Соль мажор. Для скрипки с оркестром, 1 часть (сб.29) </w:t>
      </w:r>
    </w:p>
    <w:p w14:paraId="255029EC">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Вивальди А. Концерт для 2-х скрипок и фортепиано ля минор, 1 часть. Переложение Т.Наше (сб.8)</w:t>
      </w:r>
    </w:p>
    <w:p w14:paraId="0F6511A3">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Вивальди А. Концерт для 3-х скрипок и ф-но </w:t>
      </w:r>
    </w:p>
    <w:p w14:paraId="336257F5">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Вивальди А. Концерт для 4-х скрипок и ф-но</w:t>
      </w:r>
    </w:p>
    <w:p w14:paraId="5ED51F41">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Виотти Д. Дуэты для 2-х скрипок</w:t>
      </w:r>
    </w:p>
    <w:p w14:paraId="311CE4DE">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Виотти Дж. Анданте. Соч.23-б (сб.7)</w:t>
      </w:r>
    </w:p>
    <w:p w14:paraId="3C84F3D6">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Виотти Дж. Дуэт Ми-бемоль мажор. Соч.23-б (сб.7)</w:t>
      </w:r>
    </w:p>
    <w:p w14:paraId="538B34C1">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Владимирова Т. «Первая скрипка». Музыкальная сказка для струнного оркестра и </w:t>
      </w:r>
      <w:bookmarkStart w:id="1" w:name="_GoBack"/>
      <w:r>
        <w:rPr>
          <w:rFonts w:ascii="Times New Roman" w:hAnsi="Times New Roman" w:cs="Times New Roman"/>
          <w:color w:val="auto"/>
          <w:sz w:val="28"/>
          <w:szCs w:val="28"/>
        </w:rPr>
        <w:t>фортепиано</w:t>
      </w:r>
      <w:bookmarkEnd w:id="1"/>
      <w:r>
        <w:rPr>
          <w:rFonts w:ascii="Times New Roman" w:hAnsi="Times New Roman" w:cs="Times New Roman"/>
          <w:color w:val="auto"/>
          <w:sz w:val="28"/>
          <w:szCs w:val="28"/>
        </w:rPr>
        <w:t xml:space="preserve"> (сб.1) </w:t>
      </w:r>
    </w:p>
    <w:p w14:paraId="1E73AC0D">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Власов А. Мелодия. Обработка С.Барабаша для виолончели, 2-х скрипок и фортепиано (сб.18)</w:t>
      </w:r>
    </w:p>
    <w:p w14:paraId="569C43B1">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Власов В. 15 дуэтов для 2-х скрипок</w:t>
      </w:r>
    </w:p>
    <w:p w14:paraId="43DDB664">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Власов В. и Фере В. 25 лёгких дуэтов для 2-х скрипок</w:t>
      </w:r>
    </w:p>
    <w:p w14:paraId="2BAAF30B">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Вольфарт Ф. Этюд-шутка (сб.22)</w:t>
      </w:r>
    </w:p>
    <w:p w14:paraId="583AC93B">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Гаврилин А. Марш (сб.30)</w:t>
      </w:r>
    </w:p>
    <w:p w14:paraId="6246CD46">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Гаврилин В. Осенью (сб.38); Большой вальс из балета «Анюта» (сб.38)</w:t>
      </w:r>
    </w:p>
    <w:p w14:paraId="513DE566">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Гайдн Й. Анданте (сб.21)</w:t>
      </w:r>
    </w:p>
    <w:p w14:paraId="4E965445">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Гайдн Й. Две сонаты для скрипки и альта. Дуэты для скрипки и альта Сост. А.Готсдинер. Л., 1971</w:t>
      </w:r>
    </w:p>
    <w:p w14:paraId="782BA937">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Гайдн Й. Менуэт из «Детской симфонии» (сб.16)</w:t>
      </w:r>
    </w:p>
    <w:p w14:paraId="3E078E21">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Гайдн Й. Менуэт, Аллегро, Адажио (сб.32)</w:t>
      </w:r>
    </w:p>
    <w:p w14:paraId="42E4583D">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Гайдн Й. Менуэт. Соч.99 (сб.7)</w:t>
      </w:r>
    </w:p>
    <w:p w14:paraId="4D19E43E">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Гедике А. Сарабанда, Мазурка для 2-х скрипок (сб.4)</w:t>
      </w:r>
    </w:p>
    <w:p w14:paraId="7555EE52">
      <w:pPr>
        <w:pStyle w:val="85"/>
        <w:widowControl/>
        <w:numPr>
          <w:ilvl w:val="0"/>
          <w:numId w:val="11"/>
        </w:numPr>
        <w:tabs>
          <w:tab w:val="left" w:pos="284"/>
        </w:tabs>
        <w:ind w:left="0" w:firstLine="0"/>
        <w:jc w:val="both"/>
        <w:rPr>
          <w:rFonts w:ascii="Times New Roman" w:hAnsi="Times New Roman" w:cs="Times New Roman"/>
          <w:i/>
          <w:color w:val="auto"/>
          <w:sz w:val="28"/>
          <w:szCs w:val="28"/>
        </w:rPr>
      </w:pPr>
      <w:r>
        <w:rPr>
          <w:rFonts w:ascii="Times New Roman" w:hAnsi="Times New Roman" w:cs="Times New Roman"/>
          <w:color w:val="auto"/>
          <w:sz w:val="28"/>
          <w:szCs w:val="28"/>
        </w:rPr>
        <w:t>Гендель Г. Ария (сб.13)</w:t>
      </w:r>
    </w:p>
    <w:p w14:paraId="7CA4AAC9">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Гендель Г. Ария для 2-х скрипок (сб.12)</w:t>
      </w:r>
    </w:p>
    <w:p w14:paraId="5438C98B">
      <w:pPr>
        <w:pStyle w:val="6"/>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Гендель Г. Пассакалия (сб.25)</w:t>
      </w:r>
    </w:p>
    <w:p w14:paraId="2198C253">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Гендель Г. Фугетта (сб.26)</w:t>
      </w:r>
    </w:p>
    <w:p w14:paraId="7C63A20C">
      <w:pPr>
        <w:pStyle w:val="85"/>
        <w:widowControl/>
        <w:numPr>
          <w:ilvl w:val="0"/>
          <w:numId w:val="11"/>
        </w:numPr>
        <w:tabs>
          <w:tab w:val="left" w:pos="284"/>
        </w:tabs>
        <w:ind w:left="0" w:firstLine="0"/>
        <w:jc w:val="both"/>
        <w:outlineLvl w:val="0"/>
        <w:rPr>
          <w:rFonts w:ascii="Times New Roman" w:hAnsi="Times New Roman" w:cs="Times New Roman"/>
          <w:color w:val="auto"/>
          <w:sz w:val="28"/>
          <w:szCs w:val="28"/>
        </w:rPr>
      </w:pPr>
      <w:r>
        <w:rPr>
          <w:rFonts w:ascii="Times New Roman" w:hAnsi="Times New Roman" w:cs="Times New Roman"/>
          <w:color w:val="auto"/>
          <w:sz w:val="28"/>
          <w:szCs w:val="28"/>
        </w:rPr>
        <w:t>Гершвин Дж. «Колыбельная» из оперы «Порги и Бесс», переложение  Черненко А. (сб.38)</w:t>
      </w:r>
    </w:p>
    <w:p w14:paraId="154C9388">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Гершвин Дж. Два фрагмента из оперы «Порги и Бесс» для 2-х скрипок, альта и фортепиано. Дуэт. Финал (сб.35)</w:t>
      </w:r>
    </w:p>
    <w:p w14:paraId="35C494E9">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Гершвин Дж. «Летний день» (сб.28)</w:t>
      </w:r>
    </w:p>
    <w:p w14:paraId="51917394">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Гинецинский И. Романс. Обр. С.Степанова (сб.2)</w:t>
      </w:r>
    </w:p>
    <w:p w14:paraId="540BD2CD">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Глазунов А. Гавот (сб.41)  </w:t>
      </w:r>
    </w:p>
    <w:p w14:paraId="64A2DABC">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Глинка М. Фуга ре минор для 2-х скрипок (сб.№4)  </w:t>
      </w:r>
    </w:p>
    <w:p w14:paraId="56AE5D73">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Глинка М. Песнь Маргариты (сб.6)  </w:t>
      </w:r>
    </w:p>
    <w:p w14:paraId="7A43E7FB">
      <w:pPr>
        <w:pStyle w:val="85"/>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Глинка М. Фуга До мажор. Переложение К.Мостраса (сб.7) </w:t>
      </w:r>
    </w:p>
    <w:p w14:paraId="1A2774E8">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Глиэр Р. Два дуэта для 2-х скрипок (сб.4)</w:t>
      </w:r>
    </w:p>
    <w:p w14:paraId="76BCB155">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Глиэр Р. Дуэт ми минор. Соч.49, №4 (сб.7)</w:t>
      </w:r>
    </w:p>
    <w:p w14:paraId="3FEC0DE7">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Глиэр Р.Танец на площади из балета «Медный всадник» для 2-х скри</w:t>
      </w:r>
      <w:r>
        <w:rPr>
          <w:rFonts w:ascii="Times New Roman" w:hAnsi="Times New Roman" w:cs="Times New Roman"/>
          <w:color w:val="auto"/>
          <w:sz w:val="28"/>
          <w:szCs w:val="28"/>
        </w:rPr>
        <w:softHyphen/>
      </w:r>
      <w:r>
        <w:rPr>
          <w:rFonts w:ascii="Times New Roman" w:hAnsi="Times New Roman" w:cs="Times New Roman"/>
          <w:color w:val="auto"/>
          <w:sz w:val="28"/>
          <w:szCs w:val="28"/>
        </w:rPr>
        <w:t>пок и ф-но (сб.34)</w:t>
      </w:r>
    </w:p>
    <w:p w14:paraId="5DDE32DA">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Гомоляка В. Румынская рапсодия для 4-х скрипок (сб.3)</w:t>
      </w:r>
    </w:p>
    <w:p w14:paraId="3051D087">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Градески Э. Регтайм «Мороженое» (сб.17)</w:t>
      </w:r>
    </w:p>
    <w:p w14:paraId="4DB9A422">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Гречанинов А. «Грустная песенка», «На гармонике». Обр. Т.Ямпольского для 2-х скрипок (сб.4)</w:t>
      </w:r>
    </w:p>
    <w:p w14:paraId="65DA8511">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Григ Э. «В пещере горного короля» (сб.№33), «Танец Анитры» (сб.33)</w:t>
      </w:r>
    </w:p>
    <w:p w14:paraId="0B2FB96B">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Григ Э. Ноктюрн. Соч.44 №4. Переложение Вл. Крюкова  (сб.3)</w:t>
      </w:r>
    </w:p>
    <w:p w14:paraId="40E8E1FD">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Григ Э. Норвежский танец (сб.36)</w:t>
      </w:r>
    </w:p>
    <w:p w14:paraId="41326F84">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Григ Э. Танец Анитры из сюиты «Пер Гюнт» (сб.9)</w:t>
      </w:r>
    </w:p>
    <w:p w14:paraId="46ECF52B">
      <w:pPr>
        <w:pStyle w:val="85"/>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Давид Ф. Этюд. Соч.45. Переложение А.Готсдинера (сб.7)</w:t>
      </w:r>
    </w:p>
    <w:p w14:paraId="0B8640C6">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Данкля Ш. Аллегретто из Дуэта соч. 23 №2, Рондо из Дуэта соч.23 №2 для 2-х скрипок (сб.4)</w:t>
      </w:r>
    </w:p>
    <w:p w14:paraId="386FB0B7">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Дварионас Б. Прелюдия для 2-х скрипок (сб.4)</w:t>
      </w:r>
    </w:p>
    <w:p w14:paraId="2FDB2C95">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Дворжак А. «Помню» (сб.6) </w:t>
      </w:r>
    </w:p>
    <w:p w14:paraId="064A0A47">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Дворжак А. Цыганская песня. Транскрипция Ф. Крейслера (сб.24) </w:t>
      </w:r>
    </w:p>
    <w:p w14:paraId="6178F778">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Дворжак А. Юмореска (сб.33)</w:t>
      </w:r>
    </w:p>
    <w:p w14:paraId="78BAA0D7">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Дворжак А. Юмореска (сб.15)</w:t>
      </w:r>
    </w:p>
    <w:p w14:paraId="2AB947AD">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Дворжак А. Юмореска (сб.17)</w:t>
      </w:r>
    </w:p>
    <w:p w14:paraId="20FF7D29">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Дебюсси К. Медленный вальс. Переложение Вл. Крюкова (сб.3)</w:t>
      </w:r>
    </w:p>
    <w:p w14:paraId="0471420C">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Дебюсси К. Менестрели (сб.33)</w:t>
      </w:r>
    </w:p>
    <w:p w14:paraId="07FF8A06">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Дезорме Л. «Возвращение с парада» (сб.№36), Марш-полька (сб.36)</w:t>
      </w:r>
    </w:p>
    <w:p w14:paraId="715EBC7A">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Делиб Л. «Индусский танец» из оперы «Лакме» для 2-х скрипок (сб.34)</w:t>
      </w:r>
    </w:p>
    <w:p w14:paraId="5A718C47">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Дербенко Е. Романтическая прелюдия (сб.38) </w:t>
      </w:r>
    </w:p>
    <w:p w14:paraId="511F78A7">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Джеминиани.Ф. Менуэт из Дуэта Соль мажор, Аллегретто из Дуэта Си-бемоль мажор для 2-х скрипок (сб.4)</w:t>
      </w:r>
    </w:p>
    <w:p w14:paraId="3F6477FC">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Джилкинсон Т. «Город детства» (сб.36)</w:t>
      </w:r>
    </w:p>
    <w:p w14:paraId="0C5BC5CF">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Джоплин С. Два регтайма для 2-х скрипок, альта и фортепиано (сб.35)</w:t>
      </w:r>
    </w:p>
    <w:p w14:paraId="37C03FB6">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Джоплин С. Регтайм (сб.28)</w:t>
      </w:r>
    </w:p>
    <w:p w14:paraId="6558F4B8">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Джоплин С. Регтайм. Переложение И.Елизарова (сб.17) </w:t>
      </w:r>
    </w:p>
    <w:p w14:paraId="20B11B40">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Дога Е. Вальс из кинофильма «Мой ласковый и нежный зверь» (сб.23)</w:t>
      </w:r>
    </w:p>
    <w:p w14:paraId="456F2903">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Доминчен К. Адажио из балета «Снегурочка» для 2-х скрипок и ф-но (сб.34)</w:t>
      </w:r>
    </w:p>
    <w:p w14:paraId="54852BDC">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Донт Я. Этюд си минор. Соч.38 №26 (сб.7)</w:t>
      </w:r>
    </w:p>
    <w:p w14:paraId="13F0739C">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Дубовский И. Подготовительная школа камерного ансамбля</w:t>
      </w:r>
    </w:p>
    <w:p w14:paraId="0A8FF59A">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Ищенко Ю. «Весёлое интермеццо» (сб.8) </w:t>
      </w:r>
    </w:p>
    <w:p w14:paraId="4FCDC4D3">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Кабалевский Д. Марш. Обр. Т.Ямпольского для 2-х скрипок (сб.4)</w:t>
      </w:r>
    </w:p>
    <w:p w14:paraId="2404AF1E">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Кабалевский Д. «Наш край». Для 3-х скрипок (сб.1)</w:t>
      </w:r>
    </w:p>
    <w:p w14:paraId="62BECAEB">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Кабалевский Д. Детские пьесы. Обработка для 2-х скрипок К.Мостраса Комаровский А. Дуэты для 2-х скрипок </w:t>
      </w:r>
    </w:p>
    <w:p w14:paraId="4C7B7BFA">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Комаровский А. Пьесы для скрипки, виолончели и ф-но</w:t>
      </w:r>
    </w:p>
    <w:p w14:paraId="38500129">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Кабалевский Д. Клоуны для 2-х скрипок (сб.34)</w:t>
      </w:r>
    </w:p>
    <w:p w14:paraId="7049457A">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Кабалевский Д. «Песня у костра» (сб.9)</w:t>
      </w:r>
    </w:p>
    <w:p w14:paraId="45FB5361">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Кабалевский Д. Полька. Обработка С.Барабаша (сб.18)</w:t>
      </w:r>
    </w:p>
    <w:p w14:paraId="55BA8608">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Капп Э. Эстонский танец. Обработка А.Вульфсона (сб.18)</w:t>
      </w:r>
    </w:p>
    <w:p w14:paraId="6FB4B9EB">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Караев К. Вальс из балета «Семь красавиц» (сб.27)</w:t>
      </w:r>
    </w:p>
    <w:p w14:paraId="034D647C">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Караев К. Задумчивость. Обработка С.Барабаша (сб.18)</w:t>
      </w:r>
    </w:p>
    <w:p w14:paraId="4B14A31E">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Карш Н. «Колыбельная мышонку» (сб.21) </w:t>
      </w:r>
    </w:p>
    <w:p w14:paraId="71C286F8">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Карш Н. «Колыбельная мышонку» (сложный вариант) (сб.24) </w:t>
      </w:r>
    </w:p>
    <w:p w14:paraId="4EC0DD77">
      <w:pPr>
        <w:pStyle w:val="6"/>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Карш Н. Кубики (сб.20)</w:t>
      </w:r>
    </w:p>
    <w:p w14:paraId="57FD045B">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Карш Н. Кубики (сложный вариант) (сб.24)</w:t>
      </w:r>
    </w:p>
    <w:p w14:paraId="209D0701">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Качурбина Л. «Мишка с куклой» (сб.21)  </w:t>
      </w:r>
    </w:p>
    <w:p w14:paraId="43227313">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Кемпферт Б. «Путники в ночи» (сб.11) </w:t>
      </w:r>
    </w:p>
    <w:p w14:paraId="1BA58535">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Кемпферт Б. «Путники в ночи» (сб.36)</w:t>
      </w:r>
    </w:p>
    <w:p w14:paraId="37F40BE9">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Кепитис Я. Вальс кукол (сб.20)</w:t>
      </w:r>
    </w:p>
    <w:p w14:paraId="2879B254">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Комаровский А. Два дуэта для 2-х скрипок (сб.4)</w:t>
      </w:r>
    </w:p>
    <w:p w14:paraId="5FBAFB55">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Корелли А. Избранные Сонаты для 2-х скрипок и ф-но</w:t>
      </w:r>
    </w:p>
    <w:p w14:paraId="2348DC46">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Корелли А. Сарабанда. Переложение А.Готсдинера (сб.8)</w:t>
      </w:r>
    </w:p>
    <w:p w14:paraId="3D372E97">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Крамер Д.- Грибовский В. «Ёлочка» («Фантазия на хорошо знакомую тему») (сб.30) </w:t>
      </w:r>
    </w:p>
    <w:p w14:paraId="09032370">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Крамер Д. Танцующий скрипач (сб.30)</w:t>
      </w:r>
    </w:p>
    <w:p w14:paraId="5873253A">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Кривоносов А. 4 чувашские народные песни для 2-х скрипок</w:t>
      </w:r>
    </w:p>
    <w:p w14:paraId="5467FBFC">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Куперен Ф. Пастораль для скрипки, виолончели и ф-но (сб.31)</w:t>
      </w:r>
    </w:p>
    <w:p w14:paraId="343ACB30">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Куперен Ф. Труба для скрипки, виолончели и ф-но (сб.31) </w:t>
      </w:r>
    </w:p>
    <w:p w14:paraId="4E91C5B5">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Лангле О. Аллегро модерато (сб.7)</w:t>
      </w:r>
    </w:p>
    <w:p w14:paraId="495A7F5A">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Латышский народный танец «Мугурдансис» для 2-х скрипок и ф-но (сб.34)</w:t>
      </w:r>
    </w:p>
    <w:p w14:paraId="2FD48E4A">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Леви Н. Тарантелла (сб.22)</w:t>
      </w:r>
    </w:p>
    <w:p w14:paraId="08638A9F">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Леклер Ж.-М. Тамбурин для скрипки, виолончели и ф-но (сб.31) </w:t>
      </w:r>
    </w:p>
    <w:p w14:paraId="6DC9B227">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Лист Ф. Ноктюрн №3 («Грезы любви»), переложение А.Черненко (сб.№38) </w:t>
      </w:r>
    </w:p>
    <w:p w14:paraId="6DC46B71">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Литинский Г. Вальс (сб.7)</w:t>
      </w:r>
    </w:p>
    <w:p w14:paraId="235AAFD6">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Лядов А. Колыбельная, Шуточная для 2-х скрипок (сб.4)</w:t>
      </w:r>
    </w:p>
    <w:p w14:paraId="691859DD">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Лядов А. Канон. Соч.34 №1. Переложение К.Мостраса (сб.7)</w:t>
      </w:r>
    </w:p>
    <w:p w14:paraId="663C6B2B">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Ляпунов С. Пьеса для 2-х скрипок (сб.4)</w:t>
      </w:r>
    </w:p>
    <w:p w14:paraId="36E84270">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М. де Фалья. Испанский танец. Обработка Б.Степанова (сб.2)</w:t>
      </w:r>
    </w:p>
    <w:p w14:paraId="07499929">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Мазас Ж. Менуэт из Дуэта №2, Рондо из Дуэта №5, Романс из Дуэта №3, Андантино из Дуэта №4, Марш из Дуэта №5 для 2-х скрипок (сб.4)</w:t>
      </w:r>
    </w:p>
    <w:p w14:paraId="2D855E89">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Мазас Ф. Дуэты для скрипок</w:t>
      </w:r>
    </w:p>
    <w:p w14:paraId="708880CA">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Маневич А. «Дождь за окном». Для 3-х скрипок и виолончели (сб.5)</w:t>
      </w:r>
    </w:p>
    <w:p w14:paraId="3FC1A91D">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Маневич А. 13 маленьких пьес для 2-х скрипок (сб.5)</w:t>
      </w:r>
    </w:p>
    <w:p w14:paraId="03818E63">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Маневич А. Аллегретто и фуга. Для 2-х скрипок и виолончели (сб.5)</w:t>
      </w:r>
    </w:p>
    <w:p w14:paraId="1C401F12">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Маневич А. Колыбельная. Для 5 скрипок и виолончели (сб.5)  </w:t>
      </w:r>
    </w:p>
    <w:p w14:paraId="62F4A45E">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Маневич А. Речитатив и вальс. Для 4-х виолончелей (сб.5) </w:t>
      </w:r>
    </w:p>
    <w:p w14:paraId="5E529824">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Маневич А. Сонатина для 4-х скрипок (сб.5)</w:t>
      </w:r>
    </w:p>
    <w:p w14:paraId="21A38FCC">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Медведовский Е. Гамма-джаз (сб.21)</w:t>
      </w:r>
    </w:p>
    <w:p w14:paraId="1AD03C1C">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Медведовский Е. Гамма-джаз (сб.23)</w:t>
      </w:r>
    </w:p>
    <w:p w14:paraId="419EBE16">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Металлиди Ж. «Весёлое шествие» (сб.25)</w:t>
      </w:r>
    </w:p>
    <w:p w14:paraId="01EF2983">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Металлиди Ж. «Колечко», «Деревенские музыканты» (сб.20)</w:t>
      </w:r>
    </w:p>
    <w:p w14:paraId="4F18400F">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Металлиди Ж. «Моя лошадка» (сб.20)</w:t>
      </w:r>
    </w:p>
    <w:p w14:paraId="705E6580">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Металлиди Ж. «Моя Родина» (сб.23)  </w:t>
      </w:r>
    </w:p>
    <w:p w14:paraId="7068DF7A">
      <w:pPr>
        <w:pStyle w:val="85"/>
        <w:widowControl/>
        <w:numPr>
          <w:ilvl w:val="0"/>
          <w:numId w:val="11"/>
        </w:numPr>
        <w:tabs>
          <w:tab w:val="left" w:pos="284"/>
        </w:tabs>
        <w:ind w:left="0" w:firstLine="0"/>
        <w:jc w:val="both"/>
        <w:outlineLvl w:val="0"/>
        <w:rPr>
          <w:rFonts w:ascii="Times New Roman" w:hAnsi="Times New Roman" w:cs="Times New Roman"/>
          <w:color w:val="auto"/>
          <w:sz w:val="28"/>
          <w:szCs w:val="28"/>
        </w:rPr>
      </w:pPr>
      <w:r>
        <w:rPr>
          <w:rFonts w:ascii="Times New Roman" w:hAnsi="Times New Roman" w:cs="Times New Roman"/>
          <w:color w:val="auto"/>
          <w:sz w:val="28"/>
          <w:szCs w:val="28"/>
        </w:rPr>
        <w:t>Металлиди Ж. Три пьесы из сюиты «Золотой ключик» (сб.14)</w:t>
      </w:r>
    </w:p>
    <w:p w14:paraId="02522E74">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Моцарт В. Двенадцать дуэтов для 2-х скрипок (сб.4)</w:t>
      </w:r>
    </w:p>
    <w:p w14:paraId="25CCD79B">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Моцарт В. Менуэт (сб.39)</w:t>
      </w:r>
    </w:p>
    <w:p w14:paraId="3E782962">
      <w:pPr>
        <w:pStyle w:val="85"/>
        <w:widowControl/>
        <w:numPr>
          <w:ilvl w:val="0"/>
          <w:numId w:val="11"/>
        </w:numPr>
        <w:tabs>
          <w:tab w:val="left" w:pos="284"/>
        </w:tabs>
        <w:ind w:left="0" w:firstLine="0"/>
        <w:jc w:val="both"/>
        <w:outlineLvl w:val="0"/>
        <w:rPr>
          <w:rFonts w:ascii="Times New Roman" w:hAnsi="Times New Roman" w:cs="Times New Roman"/>
          <w:color w:val="auto"/>
          <w:sz w:val="28"/>
          <w:szCs w:val="28"/>
        </w:rPr>
      </w:pPr>
      <w:r>
        <w:rPr>
          <w:rFonts w:ascii="Times New Roman" w:hAnsi="Times New Roman" w:cs="Times New Roman"/>
          <w:color w:val="auto"/>
          <w:sz w:val="28"/>
          <w:szCs w:val="28"/>
        </w:rPr>
        <w:t>Моцарт В. Менуэт из Трио №7 (сб.9)</w:t>
      </w:r>
    </w:p>
    <w:p w14:paraId="22D85771">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Моцарт В.Пантомима (сб.40) </w:t>
      </w:r>
    </w:p>
    <w:p w14:paraId="609F3E6D">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Моцарт В. Менуэт, Анданте грациозо. Романс (сб.32) </w:t>
      </w:r>
    </w:p>
    <w:p w14:paraId="582AB429">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Музыкальный алфавит. Аранжировка Карш Н. (сб.21) </w:t>
      </w:r>
    </w:p>
    <w:p w14:paraId="794E7D8E">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Мусоргский М. Гопак из оперы «Сорочинская ярмарка» для 4-х скрипок. (сб. №34) </w:t>
      </w:r>
    </w:p>
    <w:p w14:paraId="5333A9AB">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Мэндел Дж. «Тень твоей улыбки» из кинофильма «Пляжная птичка», переложение В.Русина (сб.38)</w:t>
      </w:r>
    </w:p>
    <w:p w14:paraId="0000F358">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Мясковский Н. «Охотничья перекличка». Соч.43 №2 </w:t>
      </w:r>
    </w:p>
    <w:p w14:paraId="3F8431DD">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Мясковский Н. «В старинном стиле». Соч.43 №2. Перел. К.Мостраса (сб.7)</w:t>
      </w:r>
    </w:p>
    <w:p w14:paraId="4D79BC49">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Огинский М. Полонез. Переложение А.Готсдинера (сб.7)</w:t>
      </w:r>
    </w:p>
    <w:p w14:paraId="52390B58">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Онеггер А. Пьеса (сб.41)</w:t>
      </w:r>
    </w:p>
    <w:p w14:paraId="71750C1A">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Онеггер А. Дуэт (сб.39)</w:t>
      </w:r>
    </w:p>
    <w:p w14:paraId="325E392F">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Паганини Н. Кантабиле. Обработка Л. и Л.Захаровых (сб.2)</w:t>
      </w:r>
    </w:p>
    <w:p w14:paraId="63C47DBD">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Паганини Н. Менуэт для скрипки, виолончели и ф-но (сб.31)</w:t>
      </w:r>
    </w:p>
    <w:p w14:paraId="0418A84F">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Петров А. «Песня материнской любви» из кинофильма «Синяя птица» (сб.15), «Весёлый марш» из кинофильма «Мишель и Мишутка» (сб.15)</w:t>
      </w:r>
    </w:p>
    <w:p w14:paraId="40FDA0B6">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Питерсон О. «Баллада Востоку» для 2-х скрипок, альта и фортепиано (сб.№35) </w:t>
      </w:r>
    </w:p>
    <w:p w14:paraId="5D0B40EE">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Плейель И. Андантино из Дуэта №3 для 2-х скрипок (сб.№4)</w:t>
      </w:r>
    </w:p>
    <w:p w14:paraId="13C6C9FF">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Портнов Г. Прелюдия (сб.№30)</w:t>
      </w:r>
    </w:p>
    <w:p w14:paraId="4C4005D1">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Прокофьев С. «Вставайте, люди русские» из кантаты «Александр Невский» - для 3-х скрипок, 2-х фортепиано и ударных (сб.№10).</w:t>
      </w:r>
    </w:p>
    <w:p w14:paraId="4F2BF605">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Прокофьев С. «Поезд» из сюиты «Зимний вечер» для 3-х скрипок, 2-х  фортепиано и ударных инструментов (сб.№10) </w:t>
      </w:r>
    </w:p>
    <w:p w14:paraId="648A0883">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Прокофьев С. «Джульетта – девочка» из балета «Ромео и Джульетта» (сб.№2).  Обработка Б.Степанова </w:t>
      </w:r>
    </w:p>
    <w:p w14:paraId="1E757C9B">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Прокофьев С. Гавот из «Классической симфонии». Обр. Б.Степанова (сб.№2)</w:t>
      </w:r>
    </w:p>
    <w:p w14:paraId="1C3A192F">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Прокофьев С. «Пушкинский вальс №2» до-диез минор. Ор. 120 (сб.№15) </w:t>
      </w:r>
    </w:p>
    <w:p w14:paraId="7BE4CF80">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Прокофьев С. Марш из оперы «Любовь к трём апельсинам» (сб.№15)</w:t>
      </w:r>
    </w:p>
    <w:p w14:paraId="13F960E2">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Прокофьев С. Марш из оперы «Любовь к трём апельсинам» для 2-х скрипок и ф-но (сб.№19)</w:t>
      </w:r>
    </w:p>
    <w:p w14:paraId="6106697C">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Прокофьев С. «Шествие» из симфонической сказки «Петя и волк» для 2-х скрипок, виолончели и ф-но (сб.№19)</w:t>
      </w:r>
    </w:p>
    <w:p w14:paraId="4E099A67">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Прокофьев С. Мелодия, «Сладкая песенка», «Поросята» для 2-х скрипок и ф-но (сб.№19)</w:t>
      </w:r>
    </w:p>
    <w:p w14:paraId="617551E2">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Прокофьев С. «Вальс», «Адажио» из оперы «Война и мир» для ф-но, 2-х скрипок, альта, виолончели и контрабаса (сб.№19) </w:t>
      </w:r>
    </w:p>
    <w:p w14:paraId="6CD33D97">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Прокофьев С. «Гавот» из балета «Золушка» для ф-но, 2-х скрипок, альта, виолончели, контрабаса (сб.№19)</w:t>
      </w:r>
    </w:p>
    <w:p w14:paraId="7EEEB8AC">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Прокофьев С. Для ф-но, 2-х скрипок, виолончели, контрабаса (сб.№19): «Аморозо» из музыки к спектаклю «Борис Годунов»;  «Кантабиле», «Лебедь» из музыки к кинофильму «Иван Грозный»</w:t>
      </w:r>
    </w:p>
    <w:p w14:paraId="272F9134">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Прокофьев С. Марш (сб.№40)</w:t>
      </w:r>
    </w:p>
    <w:p w14:paraId="66E22EF6">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Прокофьев С. Марш из сюиты «Летний день» для 2-х скрипок и ф-но (сб.№34) </w:t>
      </w:r>
    </w:p>
    <w:p w14:paraId="0E30809E">
      <w:pPr>
        <w:pStyle w:val="85"/>
        <w:widowControl/>
        <w:numPr>
          <w:ilvl w:val="0"/>
          <w:numId w:val="11"/>
        </w:numPr>
        <w:tabs>
          <w:tab w:val="left" w:pos="284"/>
        </w:tabs>
        <w:ind w:left="0" w:firstLine="0"/>
        <w:jc w:val="both"/>
        <w:outlineLvl w:val="0"/>
        <w:rPr>
          <w:rFonts w:ascii="Times New Roman" w:hAnsi="Times New Roman" w:cs="Times New Roman"/>
          <w:color w:val="auto"/>
          <w:sz w:val="28"/>
          <w:szCs w:val="28"/>
        </w:rPr>
      </w:pPr>
      <w:r>
        <w:rPr>
          <w:rFonts w:ascii="Times New Roman" w:hAnsi="Times New Roman" w:cs="Times New Roman"/>
          <w:color w:val="auto"/>
          <w:sz w:val="28"/>
          <w:szCs w:val="28"/>
        </w:rPr>
        <w:t>Прокофьев С. Шествие (сб.№41)</w:t>
      </w:r>
    </w:p>
    <w:p w14:paraId="75C2DA6D">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Прокофьев С. Шествие. Из сюиты «Петя и волк» (сб.№27)</w:t>
      </w:r>
    </w:p>
    <w:p w14:paraId="4F428E2B">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Равель М. Павана (сб.№3)</w:t>
      </w:r>
    </w:p>
    <w:p w14:paraId="4754EA27">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Раков Н. Марш (сб.№41)</w:t>
      </w:r>
    </w:p>
    <w:p w14:paraId="1FA7AE8A">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Рамо Ж.-Ф. Ригодон (сб.№21)</w:t>
      </w:r>
    </w:p>
    <w:p w14:paraId="7EDFABD6">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Рамо Ж.-Ф. Рондо (сб.№39)</w:t>
      </w:r>
    </w:p>
    <w:p w14:paraId="65D02A6C">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Рамо Ж.-Ф. Тамбурин для скрипки, виолончели и ф-но (сб.№31)</w:t>
      </w:r>
    </w:p>
    <w:p w14:paraId="7DF870D5">
      <w:pPr>
        <w:pStyle w:val="85"/>
        <w:widowControl/>
        <w:numPr>
          <w:ilvl w:val="0"/>
          <w:numId w:val="11"/>
        </w:numPr>
        <w:tabs>
          <w:tab w:val="left" w:pos="284"/>
        </w:tabs>
        <w:ind w:left="0" w:firstLine="0"/>
        <w:jc w:val="both"/>
        <w:outlineLvl w:val="0"/>
        <w:rPr>
          <w:rFonts w:ascii="Times New Roman" w:hAnsi="Times New Roman" w:cs="Times New Roman"/>
          <w:color w:val="auto"/>
          <w:sz w:val="28"/>
          <w:szCs w:val="28"/>
        </w:rPr>
      </w:pPr>
      <w:r>
        <w:rPr>
          <w:rFonts w:ascii="Times New Roman" w:hAnsi="Times New Roman" w:cs="Times New Roman"/>
          <w:color w:val="auto"/>
          <w:sz w:val="28"/>
          <w:szCs w:val="28"/>
        </w:rPr>
        <w:t>Рахманинов С. Вокализ. Ор. 34 №14 (сб.№15)</w:t>
      </w:r>
    </w:p>
    <w:p w14:paraId="3F0DA865">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Рахманинов С. Итальянская полька. Свободная обработка В.Грибовского (сб.№30)</w:t>
      </w:r>
    </w:p>
    <w:p w14:paraId="0A01FED7">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Рахманинов С. Элегия. Переложение Ю.Генделева (сб.№18)</w:t>
      </w:r>
    </w:p>
    <w:p w14:paraId="099A30E9">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Ребиков В. «Крестьянин», чешская народная песня для 2-х скрипок (сб.№4)</w:t>
      </w:r>
    </w:p>
    <w:p w14:paraId="7B5313F6">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Ребиков В. Вальс из оперы-сказки «Ёлка». Переложение Г.Погожевой (сб.№8) </w:t>
      </w:r>
    </w:p>
    <w:p w14:paraId="3D31C2D9">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Ревуцкий Л. Этюд для 2-х скрипок (сб.№34)</w:t>
      </w:r>
    </w:p>
    <w:p w14:paraId="390CC9B0">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Римский-Корсаков Н. Восточный романс (сб.№9)</w:t>
      </w:r>
    </w:p>
    <w:p w14:paraId="3AA22A06">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Римский-Корсаков Н. «Гимн солнцу» из оперы «Золотой петушок» (сб.№15)  </w:t>
      </w:r>
    </w:p>
    <w:p w14:paraId="7A32EDC9">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Ромберг Э. «Тихо, как при восходе солнца» (сб.№17)</w:t>
      </w:r>
    </w:p>
    <w:p w14:paraId="0ED92E69">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Рубинштейн А. Прялка (сб.№22) </w:t>
      </w:r>
    </w:p>
    <w:p w14:paraId="3CD62552">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Рэм Б., Рэнд Э. Только ты (сб.№36)</w:t>
      </w:r>
      <w:r>
        <w:rPr>
          <w:rFonts w:ascii="Times New Roman" w:hAnsi="Times New Roman" w:cs="Times New Roman"/>
          <w:color w:val="auto"/>
          <w:sz w:val="28"/>
          <w:szCs w:val="28"/>
        </w:rPr>
        <w:tab/>
      </w:r>
    </w:p>
    <w:p w14:paraId="7E6296F3">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Саммартини Дж. Ариозо для скрипки, виолончели и ф-но (сб.№31)</w:t>
      </w:r>
    </w:p>
    <w:p w14:paraId="2745D227">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Сапожнин В. Весёлые скрипки. Обработка Л. и Л.Захаровых (сб.№2)</w:t>
      </w:r>
    </w:p>
    <w:p w14:paraId="3C9BEEF8">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Сапожнин В. Весёлые скрипки для 2-х скрипок и фортепиано (сб.№18)</w:t>
      </w:r>
    </w:p>
    <w:p w14:paraId="452B80E7">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Свиридов Г. «Романс» из музыкальных иллюстраций к повести А.С.Пушкина «Метель» (сб.№11)</w:t>
      </w:r>
    </w:p>
    <w:p w14:paraId="30FCEB78">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Свиридов Г. Вальс из музыки к кинофильму «Метель (сб.№14)</w:t>
      </w:r>
    </w:p>
    <w:p w14:paraId="71E2345B">
      <w:pPr>
        <w:pStyle w:val="6"/>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Сен-Санс К. «Лебедь» из сюиты «Карнавал животных» (сб.№38)</w:t>
      </w:r>
    </w:p>
    <w:p w14:paraId="0DFF7821">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Сен-Санс К. Лебедь (сб.№22)</w:t>
      </w:r>
    </w:p>
    <w:p w14:paraId="1CB04137">
      <w:pPr>
        <w:pStyle w:val="85"/>
        <w:widowControl/>
        <w:numPr>
          <w:ilvl w:val="0"/>
          <w:numId w:val="11"/>
        </w:numPr>
        <w:tabs>
          <w:tab w:val="left" w:pos="284"/>
        </w:tabs>
        <w:ind w:left="0" w:firstLine="0"/>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 xml:space="preserve">Сен-Санс К. Печаль (сб.№6) </w:t>
      </w:r>
    </w:p>
    <w:p w14:paraId="30C28970">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Скорик М. Эстрадная пьеса из «Детского альбома». Для ансамбля скрипачей и ф-но. Обработка А.Мыкитки (сб.№1)</w:t>
      </w:r>
    </w:p>
    <w:p w14:paraId="321F58D7">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Скрябин А. Этюд (сб.№9)</w:t>
      </w:r>
    </w:p>
    <w:p w14:paraId="77A0110F">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Скулте А. Ариэтта. Для ансамбля скрипачей и ф-но. Обр. А.Мыкитки (сб.№1)</w:t>
      </w:r>
    </w:p>
    <w:p w14:paraId="52BB6E4D">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Соловьёв-Седой В. «Вечер на рейде», переложение Н.Ципкуса (сб.№38)</w:t>
      </w:r>
    </w:p>
    <w:p w14:paraId="7B835191">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Степанов Б. Элегия (сб.№2), Менуэт (сб.№2), Футбол. Музыкальная картина (сб.№2)</w:t>
      </w:r>
    </w:p>
    <w:p w14:paraId="77DD2075">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Стурестеп В. Латышская полька. Обработка Р.Талан для 4-х скрипок и ф-но (сб.№18) </w:t>
      </w:r>
    </w:p>
    <w:p w14:paraId="79332136">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Сушева Н. Здравица. Для 2-х скрипок, виолончели и ф-но (сб.№1)</w:t>
      </w:r>
    </w:p>
    <w:p w14:paraId="398E066F">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Телеман Г. Менуэт для 2-х скрипок (сб.№4)</w:t>
      </w:r>
    </w:p>
    <w:p w14:paraId="1899A6DE">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Телеман Г. Два концерта для 4-х скрипок </w:t>
      </w:r>
    </w:p>
    <w:p w14:paraId="59A3649E">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Телеман Г. Шесть сонат-канонов для 2-х скрипок</w:t>
      </w:r>
    </w:p>
    <w:p w14:paraId="6C57F6A9">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Тёмкин Дж. «Зелёные листья июньских лесов» (сб.№36)</w:t>
      </w:r>
    </w:p>
    <w:p w14:paraId="059E9581">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Торелли Дж. Концерт, 3-я часть (сб.№16) </w:t>
      </w:r>
    </w:p>
    <w:p w14:paraId="2FDA1CC1">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Фалик Ю. Два фрагмента из оперы-буффа «Плутни Скапена» для 2-х скрипок и фортепиано. «Дуэт», «Интрада» (сб.№35)</w:t>
      </w:r>
    </w:p>
    <w:p w14:paraId="5D8DD601">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Фибих З. Поэма. Обработка Г.Заборова (сб.№18)</w:t>
      </w:r>
    </w:p>
    <w:p w14:paraId="2557BF8E">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Филидор Ф. Рондо для скрипки, виолончели и ф-но (сб.№31)</w:t>
      </w:r>
    </w:p>
    <w:p w14:paraId="325C603C">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Филиппенко А. Цыплятки (сб.№20)</w:t>
      </w:r>
    </w:p>
    <w:p w14:paraId="1CE4B9BD">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Фильд Дж. Ноктюрн (сб.№33)</w:t>
      </w:r>
    </w:p>
    <w:p w14:paraId="0DB63645">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Фиорилло Ф. Каприччио (сб.№27)</w:t>
      </w:r>
    </w:p>
    <w:p w14:paraId="224CA7CC">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Форе Г. На берегу. Ор.8 №1 (сб.№6)</w:t>
      </w:r>
    </w:p>
    <w:p w14:paraId="71CDEF75">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Форе Г. Сицилиана (сб.№33)</w:t>
      </w:r>
    </w:p>
    <w:p w14:paraId="04685E1C">
      <w:pPr>
        <w:pStyle w:val="6"/>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Фостер С. «Прекрасный мечтатель» (сб.№25) </w:t>
      </w:r>
    </w:p>
    <w:p w14:paraId="32EEFC5D">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Франкёр Ф. Гавот для скрипки, виолончели и ф-но (сб.№31) </w:t>
      </w:r>
    </w:p>
    <w:p w14:paraId="15544B5D">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Фрейлекс. Еврейская народная мелодия (сб.№16)</w:t>
      </w:r>
    </w:p>
    <w:p w14:paraId="5DDBDE83">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Фролов И. Дивертисмент (лёгкий вариант) (сб.№24)</w:t>
      </w:r>
    </w:p>
    <w:p w14:paraId="56F43C7A">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Фролов И. Дивертисмент (сложный вариант) (сб.№28)</w:t>
      </w:r>
    </w:p>
    <w:p w14:paraId="72C0FBF2">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Хаджиев П. Маленький прелюд для 4-х скрипок (сб.№34)</w:t>
      </w:r>
    </w:p>
    <w:p w14:paraId="708E54C5">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Хандошкин И. Шесть российских песен с вариациями для 2-х скрипок. Ред. И.Ямпольского.</w:t>
      </w:r>
    </w:p>
    <w:p w14:paraId="1F56EC19">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Хачатурян А. Отрывок из балета «Гаянэ» (сб.№27)</w:t>
      </w:r>
    </w:p>
    <w:p w14:paraId="64AC4F86">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Хачатурян А. Серенада из спектакля «Валенсианская вдова» для 3-х скрипок и ф-но (сб.№10)</w:t>
      </w:r>
    </w:p>
    <w:p w14:paraId="4173BCB8">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Хачатурян А. «Танец девушек» из балета «Гаянэ» для 2-х скрипок и ф-но (сб.№34)</w:t>
      </w:r>
    </w:p>
    <w:p w14:paraId="101BAE0C">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Хачатурян К. Два фрагмента из балета «Чиполлино» (сб.№11)</w:t>
      </w:r>
    </w:p>
    <w:p w14:paraId="10F0B59D">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Холминов А. Две пьесы. Для 2-х скрипок и ф-но (сб.№1)</w:t>
      </w:r>
    </w:p>
    <w:p w14:paraId="7D7404CC">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Хотунцов Н. Элегия (сб.№17), Каникулы (сб.№17)</w:t>
      </w:r>
    </w:p>
    <w:p w14:paraId="66E91239">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Чайковский П. Марш деревянных солдатиков. Обр. Т.Ямпольского для 2-х скрипок (сб.№4)</w:t>
      </w:r>
    </w:p>
    <w:p w14:paraId="166D0853">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Чайковский П. Сборник пьес для 2-х скрипок и виолончели. Обработка Е.Могилевского.</w:t>
      </w:r>
    </w:p>
    <w:p w14:paraId="6FE5160A">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Чайковский П. Вальс из «Серенады для струнного оркестра» (сб.№9)</w:t>
      </w:r>
    </w:p>
    <w:p w14:paraId="428B7F2F">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Чайковский П. Вальс из балета «Спящая красавица» (сб.№36)</w:t>
      </w:r>
    </w:p>
    <w:p w14:paraId="7C9B0A28">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Чайковский П. Неаполитанский танец (сб.№22)</w:t>
      </w:r>
    </w:p>
    <w:p w14:paraId="62E1A9CC">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Чайковский П. «Танец маленьких лебедей» для 2-х скрипок </w:t>
      </w:r>
    </w:p>
    <w:p w14:paraId="063BEE53">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Чайковский П. Юмореска. Ор. 10 №2. Обработка Б.Степанова (сб.№2) </w:t>
      </w:r>
    </w:p>
    <w:p w14:paraId="44329941">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Чайковский П. Песня без слов. Ор.2 №3. Обработка Б.Степанова (сб.№2)</w:t>
      </w:r>
    </w:p>
    <w:p w14:paraId="642E27CE">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Чешская народная песня. «Пастух» (сб.№39)</w:t>
      </w:r>
    </w:p>
    <w:p w14:paraId="59B9F7D4">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Шапорин Ю. Вальс из оперы «Декабристы». Обработка С.Барабаша (сб.№18) </w:t>
      </w:r>
    </w:p>
    <w:p w14:paraId="4E6572BB">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Шопен Ф. Этюд. Соч.25 №7. Переложение Б.Кузнецова (сб.№3) </w:t>
      </w:r>
    </w:p>
    <w:p w14:paraId="24EF4D4C">
      <w:pPr>
        <w:pStyle w:val="85"/>
        <w:widowControl/>
        <w:numPr>
          <w:ilvl w:val="0"/>
          <w:numId w:val="11"/>
        </w:numPr>
        <w:tabs>
          <w:tab w:val="left" w:pos="284"/>
        </w:tabs>
        <w:ind w:left="0" w:firstLine="0"/>
        <w:jc w:val="both"/>
        <w:outlineLvl w:val="0"/>
        <w:rPr>
          <w:rFonts w:ascii="Times New Roman" w:hAnsi="Times New Roman" w:cs="Times New Roman"/>
          <w:color w:val="auto"/>
          <w:sz w:val="28"/>
          <w:szCs w:val="28"/>
        </w:rPr>
      </w:pPr>
      <w:r>
        <w:rPr>
          <w:rFonts w:ascii="Times New Roman" w:hAnsi="Times New Roman" w:cs="Times New Roman"/>
          <w:color w:val="auto"/>
          <w:sz w:val="28"/>
          <w:szCs w:val="28"/>
        </w:rPr>
        <w:t>Шостакович Д. Вальс-шутка (сб.№14)</w:t>
      </w:r>
    </w:p>
    <w:p w14:paraId="0B751C87">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Шостакович Д. Гавот (сб.№40)</w:t>
      </w:r>
    </w:p>
    <w:p w14:paraId="26D41833">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Шостакович Д. Испанский танец для 2-х скрипок и ф-но (сб.№34)</w:t>
      </w:r>
    </w:p>
    <w:p w14:paraId="31B11600">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Шостакович Д. Испанский танец. Переложение А.Атовмяна (сб.№8)</w:t>
      </w:r>
    </w:p>
    <w:p w14:paraId="71A5BDB0">
      <w:pPr>
        <w:pStyle w:val="6"/>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Шостакович Д. Контрданс из музыки к кинофильму «Овод» (сб.№9) </w:t>
      </w:r>
    </w:p>
    <w:p w14:paraId="7E6AF1E9">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Шостакович Д. Лирический вальс (сб.№№12,13)</w:t>
      </w:r>
    </w:p>
    <w:p w14:paraId="67CF63EA">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Шостакович Д. Гавот (сб.№№12,13)</w:t>
      </w:r>
    </w:p>
    <w:p w14:paraId="1A38F3FB">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Шостакович Д. Полька. Для 2-х скрипок и ф-но (сб.№1)</w:t>
      </w:r>
    </w:p>
    <w:p w14:paraId="15F4B436">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Шостакович Д. Полька. Переложение А.Атовмяна (сб.№8)</w:t>
      </w:r>
    </w:p>
    <w:p w14:paraId="67B22ECB">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Шостакович Д. Прелюдия. Соч.87 №3 для 3-х скрипок и фортепиано (сб.№10). </w:t>
      </w:r>
      <w:r>
        <w:rPr>
          <w:rFonts w:ascii="Times New Roman" w:hAnsi="Times New Roman" w:cs="Times New Roman"/>
          <w:color w:val="auto"/>
          <w:sz w:val="28"/>
          <w:szCs w:val="28"/>
        </w:rPr>
        <w:tab/>
      </w:r>
    </w:p>
    <w:p w14:paraId="39B9FDE9">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Шостакович Д. Пьесы. Перел. для 2-х скрипок и ф-но А.Атовмяна: Прелюдия, Гавот, Полька, Вальс, Элегия, Испанский танец (сб.№37)</w:t>
      </w:r>
      <w:r>
        <w:rPr>
          <w:rFonts w:ascii="Times New Roman" w:hAnsi="Times New Roman" w:cs="Times New Roman"/>
          <w:color w:val="auto"/>
          <w:sz w:val="28"/>
          <w:szCs w:val="28"/>
        </w:rPr>
        <w:tab/>
      </w:r>
    </w:p>
    <w:p w14:paraId="2F4E9728">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Шостакович Д. «Хороший день» (сб.№39)</w:t>
      </w:r>
    </w:p>
    <w:p w14:paraId="7509A641">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Шпор Л. Дуэты для 2-х скрипок</w:t>
      </w:r>
    </w:p>
    <w:p w14:paraId="0E3C0BD2">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Штраус Й. Анна-полька (сб.№36)</w:t>
      </w:r>
    </w:p>
    <w:p w14:paraId="309E22AC">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Штраус Й. Полька-пиццикато (сб.№16)</w:t>
      </w:r>
    </w:p>
    <w:p w14:paraId="3DA500D8">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Шуберт Ф. К музыке. Обработка С.Барабаша для 3-х скрипок и ф-но (сб.№18) </w:t>
      </w:r>
    </w:p>
    <w:p w14:paraId="7E1E2892">
      <w:pPr>
        <w:pStyle w:val="85"/>
        <w:widowControl/>
        <w:numPr>
          <w:ilvl w:val="0"/>
          <w:numId w:val="11"/>
        </w:numPr>
        <w:tabs>
          <w:tab w:val="left" w:pos="284"/>
        </w:tabs>
        <w:ind w:left="0" w:firstLine="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rPr>
        <w:t>Шуберт</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Ф</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eastAsia="en-US"/>
        </w:rPr>
        <w:t>Ave Maria (</w:t>
      </w:r>
      <w:r>
        <w:rPr>
          <w:rFonts w:ascii="Times New Roman" w:hAnsi="Times New Roman" w:cs="Times New Roman"/>
          <w:color w:val="auto"/>
          <w:sz w:val="28"/>
          <w:szCs w:val="28"/>
          <w:lang w:eastAsia="en-US"/>
        </w:rPr>
        <w:t>сб</w:t>
      </w:r>
      <w:r>
        <w:rPr>
          <w:rFonts w:ascii="Times New Roman" w:hAnsi="Times New Roman" w:cs="Times New Roman"/>
          <w:color w:val="auto"/>
          <w:sz w:val="28"/>
          <w:szCs w:val="28"/>
          <w:lang w:val="en-US" w:eastAsia="en-US"/>
        </w:rPr>
        <w:t>. №26)</w:t>
      </w:r>
    </w:p>
    <w:p w14:paraId="66075B87">
      <w:pPr>
        <w:pStyle w:val="85"/>
        <w:widowControl/>
        <w:numPr>
          <w:ilvl w:val="0"/>
          <w:numId w:val="11"/>
        </w:numPr>
        <w:tabs>
          <w:tab w:val="left" w:pos="284"/>
        </w:tabs>
        <w:ind w:left="0" w:firstLine="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rPr>
        <w:t>Шуберт</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Ф</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eastAsia="en-US"/>
        </w:rPr>
        <w:t>Ave Maria (</w:t>
      </w:r>
      <w:r>
        <w:rPr>
          <w:rFonts w:ascii="Times New Roman" w:hAnsi="Times New Roman" w:cs="Times New Roman"/>
          <w:color w:val="auto"/>
          <w:sz w:val="28"/>
          <w:szCs w:val="28"/>
          <w:lang w:eastAsia="en-US"/>
        </w:rPr>
        <w:t>сб</w:t>
      </w:r>
      <w:r>
        <w:rPr>
          <w:rFonts w:ascii="Times New Roman" w:hAnsi="Times New Roman" w:cs="Times New Roman"/>
          <w:color w:val="auto"/>
          <w:sz w:val="28"/>
          <w:szCs w:val="28"/>
          <w:lang w:val="en-US" w:eastAsia="en-US"/>
        </w:rPr>
        <w:t>. №33)</w:t>
      </w:r>
    </w:p>
    <w:p w14:paraId="434F38DD">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Шуберт Ф. Адажио (сб.№17)</w:t>
      </w:r>
    </w:p>
    <w:p w14:paraId="51454290">
      <w:pPr>
        <w:pStyle w:val="6"/>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Шуберт Ф. Музыкальный момент. Переложение для 2-х скрипок   Шуберт Ф. Сонатины для 2-х скрипок и ф-но</w:t>
      </w:r>
    </w:p>
    <w:p w14:paraId="691764B4">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Шуберт Ф. Вальс. Соч.9 №1 для 3-х скрипок (сб.№№ 12,13)</w:t>
      </w:r>
    </w:p>
    <w:p w14:paraId="417F37CA">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Шуберт Ф. Вальс. Соч. 50 №12 для 2-х скрипок (сб.№№12,13)</w:t>
      </w:r>
    </w:p>
    <w:p w14:paraId="488C1786">
      <w:pPr>
        <w:pStyle w:val="6"/>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Шуберт Ф. Музыкальный момент. Соч.94 №3 (сб.№№12,13) </w:t>
      </w:r>
    </w:p>
    <w:p w14:paraId="416F5309">
      <w:pPr>
        <w:pStyle w:val="6"/>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Шуберт Ф. Музыкальный момент. Соч.94 №3. Перел. Погожевой Г. (сб.№8)</w:t>
      </w:r>
    </w:p>
    <w:p w14:paraId="66D15490">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Шуберт Ф. Серенада (сб.№11)</w:t>
      </w:r>
    </w:p>
    <w:p w14:paraId="07A5FF6B">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Шуберт Ф. Экспромт. Ор. 39, №15 (сб.№15)</w:t>
      </w:r>
    </w:p>
    <w:p w14:paraId="06445CF4">
      <w:pPr>
        <w:pStyle w:val="85"/>
        <w:widowControl/>
        <w:numPr>
          <w:ilvl w:val="0"/>
          <w:numId w:val="11"/>
        </w:numPr>
        <w:tabs>
          <w:tab w:val="left" w:pos="284"/>
        </w:tabs>
        <w:ind w:left="0" w:firstLine="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rPr>
        <w:t xml:space="preserve">Шуман Р. Грёзы (сб.№33) </w:t>
      </w:r>
    </w:p>
    <w:p w14:paraId="07AEAF25">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Экимян А. Шире круг (сб.№36)</w:t>
      </w:r>
    </w:p>
    <w:p w14:paraId="5381E240">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Якушенко И. Квинты, кварты и октавы. Для унисона скрипачей и ф-но (сб.№1) </w:t>
      </w:r>
    </w:p>
    <w:p w14:paraId="38D199DA">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Ямпольский Т. Четыре дуэта для 2-х скрипок (сб.№4)</w:t>
      </w:r>
    </w:p>
    <w:p w14:paraId="5C08098C">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Яньшинов А. Прялка (сб.№№ 26,30)</w:t>
      </w:r>
    </w:p>
    <w:p w14:paraId="3B633965">
      <w:pPr>
        <w:pStyle w:val="85"/>
        <w:widowControl/>
        <w:numPr>
          <w:ilvl w:val="0"/>
          <w:numId w:val="11"/>
        </w:numPr>
        <w:tabs>
          <w:tab w:val="left" w:pos="284"/>
        </w:tabs>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Ярадиер С. Голубка (сб.№28)</w:t>
      </w:r>
    </w:p>
    <w:p w14:paraId="2A10A49E">
      <w:pPr>
        <w:spacing w:line="360" w:lineRule="auto"/>
        <w:jc w:val="both"/>
        <w:rPr>
          <w:rFonts w:ascii="Times New Roman" w:hAnsi="Times New Roman" w:eastAsia="Geeza Pro"/>
          <w:color w:val="000000"/>
          <w:sz w:val="28"/>
          <w:szCs w:val="28"/>
          <w:lang w:val="ru-RU"/>
        </w:rPr>
      </w:pPr>
    </w:p>
    <w:p w14:paraId="6556AA4B">
      <w:pPr>
        <w:spacing w:line="360" w:lineRule="auto"/>
        <w:jc w:val="both"/>
        <w:rPr>
          <w:rFonts w:ascii="Times New Roman" w:hAnsi="Times New Roman" w:eastAsia="Geeza Pro"/>
          <w:color w:val="000000"/>
          <w:sz w:val="28"/>
          <w:szCs w:val="28"/>
          <w:lang w:val="ru-RU"/>
        </w:rPr>
      </w:pPr>
    </w:p>
    <w:p w14:paraId="48CFF316">
      <w:pPr>
        <w:spacing w:line="360" w:lineRule="auto"/>
        <w:jc w:val="both"/>
        <w:rPr>
          <w:rFonts w:ascii="Times New Roman" w:hAnsi="Times New Roman" w:eastAsia="Geeza Pro"/>
          <w:color w:val="000000"/>
          <w:sz w:val="28"/>
          <w:szCs w:val="28"/>
          <w:lang w:val="ru-RU"/>
        </w:rPr>
      </w:pPr>
    </w:p>
    <w:p w14:paraId="6CAD65C9">
      <w:pPr>
        <w:spacing w:line="360" w:lineRule="auto"/>
        <w:jc w:val="both"/>
        <w:rPr>
          <w:rFonts w:ascii="Times New Roman" w:hAnsi="Times New Roman" w:eastAsia="Geeza Pro"/>
          <w:color w:val="000000"/>
          <w:sz w:val="28"/>
          <w:szCs w:val="28"/>
          <w:lang w:val="ru-RU"/>
        </w:rPr>
      </w:pPr>
    </w:p>
    <w:p w14:paraId="5326C535">
      <w:pPr>
        <w:spacing w:line="360" w:lineRule="auto"/>
        <w:jc w:val="both"/>
        <w:rPr>
          <w:rFonts w:ascii="Times New Roman" w:hAnsi="Times New Roman" w:eastAsia="Geeza Pro"/>
          <w:color w:val="000000"/>
          <w:sz w:val="28"/>
          <w:szCs w:val="28"/>
          <w:lang w:val="ru-RU"/>
        </w:rPr>
      </w:pPr>
    </w:p>
    <w:p w14:paraId="11685F65">
      <w:pPr>
        <w:spacing w:line="360" w:lineRule="auto"/>
        <w:jc w:val="both"/>
        <w:rPr>
          <w:rFonts w:ascii="Times New Roman" w:hAnsi="Times New Roman" w:eastAsia="Geeza Pro"/>
          <w:color w:val="000000"/>
          <w:sz w:val="28"/>
          <w:szCs w:val="28"/>
          <w:lang w:val="ru-RU"/>
        </w:rPr>
      </w:pPr>
    </w:p>
    <w:p w14:paraId="6C2050B3">
      <w:pPr>
        <w:spacing w:line="360" w:lineRule="auto"/>
        <w:jc w:val="both"/>
        <w:rPr>
          <w:rFonts w:ascii="Times New Roman" w:hAnsi="Times New Roman" w:eastAsia="Geeza Pro"/>
          <w:color w:val="000000"/>
          <w:sz w:val="28"/>
          <w:szCs w:val="28"/>
          <w:lang w:val="ru-RU"/>
        </w:rPr>
      </w:pPr>
    </w:p>
    <w:p w14:paraId="2EC4C6E8">
      <w:pPr>
        <w:spacing w:line="360" w:lineRule="auto"/>
        <w:jc w:val="both"/>
        <w:rPr>
          <w:rFonts w:ascii="Times New Roman" w:hAnsi="Times New Roman" w:eastAsia="Geeza Pro"/>
          <w:color w:val="000000"/>
          <w:sz w:val="28"/>
          <w:szCs w:val="28"/>
          <w:lang w:val="ru-RU"/>
        </w:rPr>
      </w:pPr>
    </w:p>
    <w:sectPr>
      <w:footerReference r:id="rId3" w:type="default"/>
      <w:pgSz w:w="11906" w:h="16838"/>
      <w:pgMar w:top="709" w:right="1134" w:bottom="851" w:left="1134" w:header="624" w:footer="567" w:gutter="0"/>
      <w:cols w:space="720" w:num="1"/>
      <w:titlePg/>
      <w:docGrid w:linePitch="326"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Tahoma">
    <w:panose1 w:val="020B0604030504040204"/>
    <w:charset w:val="CC"/>
    <w:family w:val="swiss"/>
    <w:pitch w:val="default"/>
    <w:sig w:usb0="E1002EFF" w:usb1="C000605B" w:usb2="00000029" w:usb3="00000000" w:csb0="200101FF" w:csb1="20280000"/>
  </w:font>
  <w:font w:name="Helvetica">
    <w:altName w:val="Arial"/>
    <w:panose1 w:val="020B0604020202020204"/>
    <w:charset w:val="CC"/>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Geeza Pro">
    <w:altName w:val="Times New Roman"/>
    <w:panose1 w:val="00000000000000000000"/>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25652"/>
    </w:sdtPr>
    <w:sdtContent>
      <w:p w14:paraId="514DE047">
        <w:pPr>
          <w:pStyle w:val="7"/>
          <w:jc w:val="center"/>
        </w:pPr>
        <w:r>
          <w:fldChar w:fldCharType="begin"/>
        </w:r>
        <w:r>
          <w:instrText xml:space="preserve"> PAGE   \* MERGEFORMAT </w:instrText>
        </w:r>
        <w:r>
          <w:fldChar w:fldCharType="separate"/>
        </w:r>
        <w:r>
          <w:t>16</w:t>
        </w:r>
        <w:r>
          <w:fldChar w:fldCharType="end"/>
        </w:r>
      </w:p>
    </w:sdtContent>
  </w:sdt>
  <w:p w14:paraId="33A1DC5C">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1">
    <w:nsid w:val="00000003"/>
    <w:multiLevelType w:val="multilevel"/>
    <w:tmpl w:val="00000003"/>
    <w:lvl w:ilvl="0" w:tentative="0">
      <w:start w:val="1"/>
      <w:numFmt w:val="bullet"/>
      <w:lvlText w:val=""/>
      <w:lvlJc w:val="left"/>
      <w:pPr>
        <w:tabs>
          <w:tab w:val="left" w:pos="0"/>
        </w:tabs>
        <w:ind w:left="1440" w:hanging="360"/>
      </w:pPr>
      <w:rPr>
        <w:rFonts w:ascii="Symbol" w:hAnsi="Symbol"/>
      </w:rPr>
    </w:lvl>
    <w:lvl w:ilvl="1" w:tentative="0">
      <w:start w:val="1"/>
      <w:numFmt w:val="bullet"/>
      <w:lvlText w:val="o"/>
      <w:lvlJc w:val="left"/>
      <w:pPr>
        <w:tabs>
          <w:tab w:val="left" w:pos="0"/>
        </w:tabs>
        <w:ind w:left="2160" w:hanging="360"/>
      </w:pPr>
      <w:rPr>
        <w:rFonts w:ascii="Courier New" w:hAnsi="Courier New" w:cs="Courier New"/>
      </w:rPr>
    </w:lvl>
    <w:lvl w:ilvl="2" w:tentative="0">
      <w:start w:val="1"/>
      <w:numFmt w:val="bullet"/>
      <w:lvlText w:val=""/>
      <w:lvlJc w:val="left"/>
      <w:pPr>
        <w:tabs>
          <w:tab w:val="left" w:pos="0"/>
        </w:tabs>
        <w:ind w:left="2880" w:hanging="360"/>
      </w:pPr>
      <w:rPr>
        <w:rFonts w:ascii="Wingdings" w:hAnsi="Wingdings"/>
      </w:rPr>
    </w:lvl>
    <w:lvl w:ilvl="3" w:tentative="0">
      <w:start w:val="1"/>
      <w:numFmt w:val="bullet"/>
      <w:lvlText w:val=""/>
      <w:lvlJc w:val="left"/>
      <w:pPr>
        <w:tabs>
          <w:tab w:val="left" w:pos="0"/>
        </w:tabs>
        <w:ind w:left="3600" w:hanging="360"/>
      </w:pPr>
      <w:rPr>
        <w:rFonts w:ascii="Symbol" w:hAnsi="Symbol"/>
      </w:rPr>
    </w:lvl>
    <w:lvl w:ilvl="4" w:tentative="0">
      <w:start w:val="1"/>
      <w:numFmt w:val="bullet"/>
      <w:lvlText w:val="o"/>
      <w:lvlJc w:val="left"/>
      <w:pPr>
        <w:tabs>
          <w:tab w:val="left" w:pos="0"/>
        </w:tabs>
        <w:ind w:left="4320" w:hanging="360"/>
      </w:pPr>
      <w:rPr>
        <w:rFonts w:ascii="Courier New" w:hAnsi="Courier New" w:cs="Courier New"/>
      </w:rPr>
    </w:lvl>
    <w:lvl w:ilvl="5" w:tentative="0">
      <w:start w:val="1"/>
      <w:numFmt w:val="bullet"/>
      <w:lvlText w:val=""/>
      <w:lvlJc w:val="left"/>
      <w:pPr>
        <w:tabs>
          <w:tab w:val="left" w:pos="0"/>
        </w:tabs>
        <w:ind w:left="5040" w:hanging="360"/>
      </w:pPr>
      <w:rPr>
        <w:rFonts w:ascii="Wingdings" w:hAnsi="Wingdings"/>
      </w:rPr>
    </w:lvl>
    <w:lvl w:ilvl="6" w:tentative="0">
      <w:start w:val="1"/>
      <w:numFmt w:val="bullet"/>
      <w:lvlText w:val=""/>
      <w:lvlJc w:val="left"/>
      <w:pPr>
        <w:tabs>
          <w:tab w:val="left" w:pos="0"/>
        </w:tabs>
        <w:ind w:left="5760" w:hanging="360"/>
      </w:pPr>
      <w:rPr>
        <w:rFonts w:ascii="Symbol" w:hAnsi="Symbol"/>
      </w:rPr>
    </w:lvl>
    <w:lvl w:ilvl="7" w:tentative="0">
      <w:start w:val="1"/>
      <w:numFmt w:val="bullet"/>
      <w:lvlText w:val="o"/>
      <w:lvlJc w:val="left"/>
      <w:pPr>
        <w:tabs>
          <w:tab w:val="left" w:pos="0"/>
        </w:tabs>
        <w:ind w:left="6480" w:hanging="360"/>
      </w:pPr>
      <w:rPr>
        <w:rFonts w:ascii="Courier New" w:hAnsi="Courier New" w:cs="Courier New"/>
      </w:rPr>
    </w:lvl>
    <w:lvl w:ilvl="8" w:tentative="0">
      <w:start w:val="1"/>
      <w:numFmt w:val="bullet"/>
      <w:lvlText w:val=""/>
      <w:lvlJc w:val="left"/>
      <w:pPr>
        <w:tabs>
          <w:tab w:val="left" w:pos="0"/>
        </w:tabs>
        <w:ind w:left="7200" w:hanging="360"/>
      </w:pPr>
      <w:rPr>
        <w:rFonts w:ascii="Wingdings" w:hAnsi="Wingdings"/>
      </w:rPr>
    </w:lvl>
  </w:abstractNum>
  <w:abstractNum w:abstractNumId="2">
    <w:nsid w:val="00000004"/>
    <w:multiLevelType w:val="multilevel"/>
    <w:tmpl w:val="00000004"/>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3">
    <w:nsid w:val="00000005"/>
    <w:multiLevelType w:val="multilevel"/>
    <w:tmpl w:val="00000005"/>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4">
    <w:nsid w:val="00000006"/>
    <w:multiLevelType w:val="multilevel"/>
    <w:tmpl w:val="00000006"/>
    <w:lvl w:ilvl="0" w:tentative="0">
      <w:start w:val="1"/>
      <w:numFmt w:val="decimal"/>
      <w:lvlText w:val="%1."/>
      <w:lvlJc w:val="left"/>
      <w:pPr>
        <w:tabs>
          <w:tab w:val="left" w:pos="0"/>
        </w:tabs>
        <w:ind w:left="1143" w:hanging="360"/>
      </w:pPr>
      <w:rPr>
        <w:rFonts w:eastAsia="Helvetica"/>
        <w:b/>
        <w:i/>
      </w:rPr>
    </w:lvl>
    <w:lvl w:ilvl="1" w:tentative="0">
      <w:start w:val="1"/>
      <w:numFmt w:val="lowerLetter"/>
      <w:lvlText w:val="%2."/>
      <w:lvlJc w:val="left"/>
      <w:pPr>
        <w:tabs>
          <w:tab w:val="left" w:pos="0"/>
        </w:tabs>
        <w:ind w:left="1863" w:hanging="360"/>
      </w:pPr>
    </w:lvl>
    <w:lvl w:ilvl="2" w:tentative="0">
      <w:start w:val="1"/>
      <w:numFmt w:val="lowerRoman"/>
      <w:lvlText w:val="%2.%3."/>
      <w:lvlJc w:val="left"/>
      <w:pPr>
        <w:tabs>
          <w:tab w:val="left" w:pos="0"/>
        </w:tabs>
        <w:ind w:left="2583" w:hanging="180"/>
      </w:pPr>
    </w:lvl>
    <w:lvl w:ilvl="3" w:tentative="0">
      <w:start w:val="1"/>
      <w:numFmt w:val="decimal"/>
      <w:lvlText w:val="%2.%3.%4."/>
      <w:lvlJc w:val="left"/>
      <w:pPr>
        <w:tabs>
          <w:tab w:val="left" w:pos="0"/>
        </w:tabs>
        <w:ind w:left="3303" w:hanging="360"/>
      </w:pPr>
    </w:lvl>
    <w:lvl w:ilvl="4" w:tentative="0">
      <w:start w:val="1"/>
      <w:numFmt w:val="lowerLetter"/>
      <w:lvlText w:val="%2.%3.%4.%5."/>
      <w:lvlJc w:val="left"/>
      <w:pPr>
        <w:tabs>
          <w:tab w:val="left" w:pos="0"/>
        </w:tabs>
        <w:ind w:left="4023" w:hanging="360"/>
      </w:pPr>
    </w:lvl>
    <w:lvl w:ilvl="5" w:tentative="0">
      <w:start w:val="1"/>
      <w:numFmt w:val="lowerRoman"/>
      <w:lvlText w:val="%2.%3.%4.%5.%6."/>
      <w:lvlJc w:val="left"/>
      <w:pPr>
        <w:tabs>
          <w:tab w:val="left" w:pos="0"/>
        </w:tabs>
        <w:ind w:left="4743" w:hanging="180"/>
      </w:pPr>
    </w:lvl>
    <w:lvl w:ilvl="6" w:tentative="0">
      <w:start w:val="1"/>
      <w:numFmt w:val="decimal"/>
      <w:lvlText w:val="%2.%3.%4.%5.%6.%7."/>
      <w:lvlJc w:val="left"/>
      <w:pPr>
        <w:tabs>
          <w:tab w:val="left" w:pos="0"/>
        </w:tabs>
        <w:ind w:left="5463" w:hanging="360"/>
      </w:pPr>
    </w:lvl>
    <w:lvl w:ilvl="7" w:tentative="0">
      <w:start w:val="1"/>
      <w:numFmt w:val="lowerLetter"/>
      <w:lvlText w:val="%2.%3.%4.%5.%6.%7.%8."/>
      <w:lvlJc w:val="left"/>
      <w:pPr>
        <w:tabs>
          <w:tab w:val="left" w:pos="0"/>
        </w:tabs>
        <w:ind w:left="6183" w:hanging="360"/>
      </w:pPr>
    </w:lvl>
    <w:lvl w:ilvl="8" w:tentative="0">
      <w:start w:val="1"/>
      <w:numFmt w:val="lowerRoman"/>
      <w:lvlText w:val="%2.%3.%4.%5.%6.%7.%8.%9."/>
      <w:lvlJc w:val="left"/>
      <w:pPr>
        <w:tabs>
          <w:tab w:val="left" w:pos="0"/>
        </w:tabs>
        <w:ind w:left="6903" w:hanging="180"/>
      </w:pPr>
    </w:lvl>
  </w:abstractNum>
  <w:abstractNum w:abstractNumId="5">
    <w:nsid w:val="00000010"/>
    <w:multiLevelType w:val="multilevel"/>
    <w:tmpl w:val="00000010"/>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6">
    <w:nsid w:val="00000011"/>
    <w:multiLevelType w:val="multilevel"/>
    <w:tmpl w:val="00000011"/>
    <w:lvl w:ilvl="0" w:tentative="0">
      <w:start w:val="1"/>
      <w:numFmt w:val="decimal"/>
      <w:lvlText w:val="%1."/>
      <w:lvlJc w:val="left"/>
      <w:pPr>
        <w:tabs>
          <w:tab w:val="left" w:pos="0"/>
        </w:tabs>
        <w:ind w:left="1636" w:hanging="360"/>
      </w:pPr>
    </w:lvl>
    <w:lvl w:ilvl="1" w:tentative="0">
      <w:start w:val="1"/>
      <w:numFmt w:val="decimal"/>
      <w:lvlText w:val="%1.%2."/>
      <w:lvlJc w:val="left"/>
      <w:pPr>
        <w:tabs>
          <w:tab w:val="left" w:pos="0"/>
        </w:tabs>
        <w:ind w:left="1996" w:hanging="720"/>
      </w:pPr>
      <w:rPr>
        <w:rFonts w:eastAsia="Helvetica"/>
      </w:rPr>
    </w:lvl>
    <w:lvl w:ilvl="2" w:tentative="0">
      <w:start w:val="1"/>
      <w:numFmt w:val="decimal"/>
      <w:lvlText w:val="%1.%2.%3."/>
      <w:lvlJc w:val="left"/>
      <w:pPr>
        <w:tabs>
          <w:tab w:val="left" w:pos="0"/>
        </w:tabs>
        <w:ind w:left="1996" w:hanging="720"/>
      </w:pPr>
      <w:rPr>
        <w:rFonts w:eastAsia="Helvetica"/>
      </w:rPr>
    </w:lvl>
    <w:lvl w:ilvl="3" w:tentative="0">
      <w:start w:val="1"/>
      <w:numFmt w:val="decimal"/>
      <w:lvlText w:val="%1.%2.%3.%4."/>
      <w:lvlJc w:val="left"/>
      <w:pPr>
        <w:tabs>
          <w:tab w:val="left" w:pos="0"/>
        </w:tabs>
        <w:ind w:left="2356" w:hanging="1080"/>
      </w:pPr>
      <w:rPr>
        <w:rFonts w:eastAsia="Helvetica"/>
      </w:rPr>
    </w:lvl>
    <w:lvl w:ilvl="4" w:tentative="0">
      <w:start w:val="1"/>
      <w:numFmt w:val="decimal"/>
      <w:lvlText w:val="%1.%2.%3.%4.%5."/>
      <w:lvlJc w:val="left"/>
      <w:pPr>
        <w:tabs>
          <w:tab w:val="left" w:pos="0"/>
        </w:tabs>
        <w:ind w:left="2356" w:hanging="1080"/>
      </w:pPr>
      <w:rPr>
        <w:rFonts w:eastAsia="Helvetica"/>
      </w:rPr>
    </w:lvl>
    <w:lvl w:ilvl="5" w:tentative="0">
      <w:start w:val="1"/>
      <w:numFmt w:val="decimal"/>
      <w:lvlText w:val="%1.%2.%3.%4.%5.%6."/>
      <w:lvlJc w:val="left"/>
      <w:pPr>
        <w:tabs>
          <w:tab w:val="left" w:pos="0"/>
        </w:tabs>
        <w:ind w:left="2716" w:hanging="1440"/>
      </w:pPr>
      <w:rPr>
        <w:rFonts w:eastAsia="Helvetica"/>
      </w:rPr>
    </w:lvl>
    <w:lvl w:ilvl="6" w:tentative="0">
      <w:start w:val="1"/>
      <w:numFmt w:val="decimal"/>
      <w:lvlText w:val="%1.%2.%3.%4.%5.%6.%7."/>
      <w:lvlJc w:val="left"/>
      <w:pPr>
        <w:tabs>
          <w:tab w:val="left" w:pos="0"/>
        </w:tabs>
        <w:ind w:left="3076" w:hanging="1800"/>
      </w:pPr>
      <w:rPr>
        <w:rFonts w:eastAsia="Helvetica"/>
      </w:rPr>
    </w:lvl>
    <w:lvl w:ilvl="7" w:tentative="0">
      <w:start w:val="1"/>
      <w:numFmt w:val="decimal"/>
      <w:lvlText w:val="%1.%2.%3.%4.%5.%6.%7.%8."/>
      <w:lvlJc w:val="left"/>
      <w:pPr>
        <w:tabs>
          <w:tab w:val="left" w:pos="0"/>
        </w:tabs>
        <w:ind w:left="3076" w:hanging="1800"/>
      </w:pPr>
      <w:rPr>
        <w:rFonts w:eastAsia="Helvetica"/>
      </w:rPr>
    </w:lvl>
    <w:lvl w:ilvl="8" w:tentative="0">
      <w:start w:val="1"/>
      <w:numFmt w:val="decimal"/>
      <w:lvlText w:val="%1.%2.%3.%4.%5.%6.%7.%8.%9."/>
      <w:lvlJc w:val="left"/>
      <w:pPr>
        <w:tabs>
          <w:tab w:val="left" w:pos="0"/>
        </w:tabs>
        <w:ind w:left="3436" w:hanging="2160"/>
      </w:pPr>
      <w:rPr>
        <w:rFonts w:eastAsia="Helvetica"/>
      </w:rPr>
    </w:lvl>
  </w:abstractNum>
  <w:abstractNum w:abstractNumId="7">
    <w:nsid w:val="00000013"/>
    <w:multiLevelType w:val="multilevel"/>
    <w:tmpl w:val="00000013"/>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8">
    <w:nsid w:val="00000014"/>
    <w:multiLevelType w:val="multilevel"/>
    <w:tmpl w:val="00000014"/>
    <w:lvl w:ilvl="0" w:tentative="0">
      <w:start w:val="1"/>
      <w:numFmt w:val="decimal"/>
      <w:lvlText w:val="%1."/>
      <w:lvlJc w:val="left"/>
      <w:pPr>
        <w:tabs>
          <w:tab w:val="left" w:pos="0"/>
        </w:tabs>
        <w:ind w:left="502" w:hanging="360"/>
      </w:pPr>
      <w:rPr>
        <w:rFonts w:eastAsia="Helvetica"/>
      </w:rPr>
    </w:lvl>
    <w:lvl w:ilvl="1" w:tentative="0">
      <w:start w:val="1"/>
      <w:numFmt w:val="lowerLetter"/>
      <w:lvlText w:val="%2."/>
      <w:lvlJc w:val="left"/>
      <w:pPr>
        <w:tabs>
          <w:tab w:val="left" w:pos="0"/>
        </w:tabs>
        <w:ind w:left="1222" w:hanging="360"/>
      </w:pPr>
    </w:lvl>
    <w:lvl w:ilvl="2" w:tentative="0">
      <w:start w:val="1"/>
      <w:numFmt w:val="lowerRoman"/>
      <w:lvlText w:val="%2.%3."/>
      <w:lvlJc w:val="left"/>
      <w:pPr>
        <w:tabs>
          <w:tab w:val="left" w:pos="0"/>
        </w:tabs>
        <w:ind w:left="1942" w:hanging="180"/>
      </w:pPr>
    </w:lvl>
    <w:lvl w:ilvl="3" w:tentative="0">
      <w:start w:val="1"/>
      <w:numFmt w:val="decimal"/>
      <w:lvlText w:val="%2.%3.%4."/>
      <w:lvlJc w:val="left"/>
      <w:pPr>
        <w:tabs>
          <w:tab w:val="left" w:pos="0"/>
        </w:tabs>
        <w:ind w:left="2662" w:hanging="360"/>
      </w:pPr>
    </w:lvl>
    <w:lvl w:ilvl="4" w:tentative="0">
      <w:start w:val="1"/>
      <w:numFmt w:val="lowerLetter"/>
      <w:lvlText w:val="%2.%3.%4.%5."/>
      <w:lvlJc w:val="left"/>
      <w:pPr>
        <w:tabs>
          <w:tab w:val="left" w:pos="0"/>
        </w:tabs>
        <w:ind w:left="3382" w:hanging="360"/>
      </w:pPr>
    </w:lvl>
    <w:lvl w:ilvl="5" w:tentative="0">
      <w:start w:val="1"/>
      <w:numFmt w:val="lowerRoman"/>
      <w:lvlText w:val="%2.%3.%4.%5.%6."/>
      <w:lvlJc w:val="left"/>
      <w:pPr>
        <w:tabs>
          <w:tab w:val="left" w:pos="0"/>
        </w:tabs>
        <w:ind w:left="4102" w:hanging="180"/>
      </w:pPr>
    </w:lvl>
    <w:lvl w:ilvl="6" w:tentative="0">
      <w:start w:val="1"/>
      <w:numFmt w:val="decimal"/>
      <w:lvlText w:val="%2.%3.%4.%5.%6.%7."/>
      <w:lvlJc w:val="left"/>
      <w:pPr>
        <w:tabs>
          <w:tab w:val="left" w:pos="0"/>
        </w:tabs>
        <w:ind w:left="4822" w:hanging="360"/>
      </w:pPr>
    </w:lvl>
    <w:lvl w:ilvl="7" w:tentative="0">
      <w:start w:val="1"/>
      <w:numFmt w:val="lowerLetter"/>
      <w:lvlText w:val="%2.%3.%4.%5.%6.%7.%8."/>
      <w:lvlJc w:val="left"/>
      <w:pPr>
        <w:tabs>
          <w:tab w:val="left" w:pos="0"/>
        </w:tabs>
        <w:ind w:left="5542" w:hanging="360"/>
      </w:pPr>
    </w:lvl>
    <w:lvl w:ilvl="8" w:tentative="0">
      <w:start w:val="1"/>
      <w:numFmt w:val="lowerRoman"/>
      <w:lvlText w:val="%2.%3.%4.%5.%6.%7.%8.%9."/>
      <w:lvlJc w:val="left"/>
      <w:pPr>
        <w:tabs>
          <w:tab w:val="left" w:pos="0"/>
        </w:tabs>
        <w:ind w:left="6262" w:hanging="180"/>
      </w:pPr>
    </w:lvl>
  </w:abstractNum>
  <w:abstractNum w:abstractNumId="9">
    <w:nsid w:val="34C7060A"/>
    <w:multiLevelType w:val="multilevel"/>
    <w:tmpl w:val="34C706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3795790"/>
    <w:multiLevelType w:val="multilevel"/>
    <w:tmpl w:val="637957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drawingGridHorizontalSpacing w:val="200"/>
  <w:drawingGridVerticalSpacing w:val="0"/>
  <w:displayHorizontalDrawingGridEvery w:val="0"/>
  <w:displayVerticalDrawingGridEvery w:val="0"/>
  <w:noPunctuationKerning w:val="1"/>
  <w:characterSpacingControl w:val="doNotCompress"/>
  <w:strictFirstAndLastChars w:val="1"/>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76B"/>
    <w:rsid w:val="000145B6"/>
    <w:rsid w:val="000508F5"/>
    <w:rsid w:val="0005696D"/>
    <w:rsid w:val="000619EF"/>
    <w:rsid w:val="00064DF3"/>
    <w:rsid w:val="0007644B"/>
    <w:rsid w:val="000A2790"/>
    <w:rsid w:val="000D5E2B"/>
    <w:rsid w:val="00135184"/>
    <w:rsid w:val="00140284"/>
    <w:rsid w:val="00146E8C"/>
    <w:rsid w:val="001B3511"/>
    <w:rsid w:val="001C32F6"/>
    <w:rsid w:val="001F578F"/>
    <w:rsid w:val="00205C74"/>
    <w:rsid w:val="00210857"/>
    <w:rsid w:val="00234027"/>
    <w:rsid w:val="00264C4D"/>
    <w:rsid w:val="002B3001"/>
    <w:rsid w:val="0030549B"/>
    <w:rsid w:val="0030686F"/>
    <w:rsid w:val="00335191"/>
    <w:rsid w:val="003A3B34"/>
    <w:rsid w:val="003D1596"/>
    <w:rsid w:val="00426660"/>
    <w:rsid w:val="0042686E"/>
    <w:rsid w:val="00474076"/>
    <w:rsid w:val="00481121"/>
    <w:rsid w:val="00481E1C"/>
    <w:rsid w:val="004855DE"/>
    <w:rsid w:val="004A4056"/>
    <w:rsid w:val="004E6643"/>
    <w:rsid w:val="004F178B"/>
    <w:rsid w:val="00556702"/>
    <w:rsid w:val="005946B3"/>
    <w:rsid w:val="005C4C9D"/>
    <w:rsid w:val="00613A09"/>
    <w:rsid w:val="00614DDC"/>
    <w:rsid w:val="00661ACF"/>
    <w:rsid w:val="006670A4"/>
    <w:rsid w:val="00674418"/>
    <w:rsid w:val="006B580B"/>
    <w:rsid w:val="006C5467"/>
    <w:rsid w:val="006C72D6"/>
    <w:rsid w:val="006F657E"/>
    <w:rsid w:val="00751307"/>
    <w:rsid w:val="007662A6"/>
    <w:rsid w:val="007A29D8"/>
    <w:rsid w:val="007C5CEF"/>
    <w:rsid w:val="007D0FF7"/>
    <w:rsid w:val="007D2EAC"/>
    <w:rsid w:val="00810939"/>
    <w:rsid w:val="008340D2"/>
    <w:rsid w:val="00843C9B"/>
    <w:rsid w:val="00843F81"/>
    <w:rsid w:val="008D0F92"/>
    <w:rsid w:val="008D17C6"/>
    <w:rsid w:val="009374FA"/>
    <w:rsid w:val="00977CE7"/>
    <w:rsid w:val="009A4D0A"/>
    <w:rsid w:val="009A4E39"/>
    <w:rsid w:val="009B12A5"/>
    <w:rsid w:val="009D1483"/>
    <w:rsid w:val="009E244D"/>
    <w:rsid w:val="00A03194"/>
    <w:rsid w:val="00A60FF2"/>
    <w:rsid w:val="00A838EF"/>
    <w:rsid w:val="00AD176B"/>
    <w:rsid w:val="00B0070C"/>
    <w:rsid w:val="00B0796F"/>
    <w:rsid w:val="00B15132"/>
    <w:rsid w:val="00B274D3"/>
    <w:rsid w:val="00B325CD"/>
    <w:rsid w:val="00B73886"/>
    <w:rsid w:val="00BA17F8"/>
    <w:rsid w:val="00BA78C1"/>
    <w:rsid w:val="00C06320"/>
    <w:rsid w:val="00C20D0B"/>
    <w:rsid w:val="00C42FC5"/>
    <w:rsid w:val="00C5207E"/>
    <w:rsid w:val="00C75B53"/>
    <w:rsid w:val="00C91599"/>
    <w:rsid w:val="00CE5E1F"/>
    <w:rsid w:val="00D15AF6"/>
    <w:rsid w:val="00D25C2C"/>
    <w:rsid w:val="00D72ABC"/>
    <w:rsid w:val="00D97E25"/>
    <w:rsid w:val="00E04078"/>
    <w:rsid w:val="00E1015B"/>
    <w:rsid w:val="00E34217"/>
    <w:rsid w:val="00E461CA"/>
    <w:rsid w:val="00EB68E4"/>
    <w:rsid w:val="00ED2330"/>
    <w:rsid w:val="00EE4543"/>
    <w:rsid w:val="00F06330"/>
    <w:rsid w:val="00F13004"/>
    <w:rsid w:val="00F53FC5"/>
    <w:rsid w:val="00FE7825"/>
    <w:rsid w:val="00FF7B01"/>
    <w:rsid w:val="05250A31"/>
    <w:rsid w:val="05E30F85"/>
    <w:rsid w:val="12025A50"/>
    <w:rsid w:val="266F076E"/>
    <w:rsid w:val="3F9610B2"/>
    <w:rsid w:val="419C0E81"/>
    <w:rsid w:val="565C0C4E"/>
    <w:rsid w:val="58671E18"/>
    <w:rsid w:val="75E045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uppressAutoHyphens/>
    </w:pPr>
    <w:rPr>
      <w:rFonts w:ascii="Arial" w:hAnsi="Arial" w:eastAsia="SimSun" w:cs="Mangal"/>
      <w:kern w:val="1"/>
      <w:sz w:val="24"/>
      <w:szCs w:val="24"/>
      <w:lang w:val="en-US" w:eastAsia="hi-IN" w:bidi="hi-IN"/>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0"/>
    <w:qFormat/>
    <w:uiPriority w:val="0"/>
    <w:rPr>
      <w:rFonts w:ascii="Tahoma" w:hAnsi="Tahoma"/>
      <w:sz w:val="16"/>
      <w:szCs w:val="14"/>
    </w:rPr>
  </w:style>
  <w:style w:type="paragraph" w:styleId="5">
    <w:name w:val="header"/>
    <w:basedOn w:val="1"/>
    <w:qFormat/>
    <w:uiPriority w:val="0"/>
    <w:pPr>
      <w:suppressLineNumbers/>
      <w:tabs>
        <w:tab w:val="center" w:pos="4677"/>
        <w:tab w:val="right" w:pos="9355"/>
      </w:tabs>
    </w:pPr>
  </w:style>
  <w:style w:type="paragraph" w:styleId="6">
    <w:name w:val="Body Text"/>
    <w:basedOn w:val="1"/>
    <w:qFormat/>
    <w:uiPriority w:val="0"/>
    <w:pPr>
      <w:widowControl w:val="0"/>
      <w:shd w:val="clear" w:color="auto" w:fill="FFFFFF"/>
      <w:spacing w:after="1260" w:line="437" w:lineRule="exact"/>
    </w:pPr>
    <w:rPr>
      <w:rFonts w:ascii="Calibri" w:hAnsi="Calibri" w:cs="Calibri"/>
      <w:sz w:val="31"/>
      <w:szCs w:val="31"/>
      <w:lang w:val="ru-RU"/>
    </w:rPr>
  </w:style>
  <w:style w:type="paragraph" w:styleId="7">
    <w:name w:val="footer"/>
    <w:basedOn w:val="1"/>
    <w:qFormat/>
    <w:uiPriority w:val="99"/>
    <w:pPr>
      <w:suppressLineNumbers/>
      <w:tabs>
        <w:tab w:val="center" w:pos="4677"/>
        <w:tab w:val="right" w:pos="9355"/>
      </w:tabs>
    </w:pPr>
  </w:style>
  <w:style w:type="paragraph" w:styleId="8">
    <w:name w:val="List"/>
    <w:basedOn w:val="6"/>
    <w:qFormat/>
    <w:uiPriority w:val="0"/>
    <w:rPr>
      <w:rFonts w:ascii="Arial" w:hAnsi="Arial" w:cs="Mangal"/>
    </w:rPr>
  </w:style>
  <w:style w:type="table" w:styleId="9">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WW8Num1z0"/>
    <w:qFormat/>
    <w:uiPriority w:val="0"/>
    <w:rPr>
      <w:rFonts w:eastAsia="Helvetica"/>
      <w:b/>
      <w:i/>
    </w:rPr>
  </w:style>
  <w:style w:type="character" w:customStyle="1" w:styleId="11">
    <w:name w:val="WW8Num2z0"/>
    <w:qFormat/>
    <w:uiPriority w:val="0"/>
    <w:rPr>
      <w:rFonts w:ascii="Symbol" w:hAnsi="Symbol"/>
    </w:rPr>
  </w:style>
  <w:style w:type="character" w:customStyle="1" w:styleId="12">
    <w:name w:val="WW8Num2z1"/>
    <w:qFormat/>
    <w:uiPriority w:val="0"/>
    <w:rPr>
      <w:rFonts w:ascii="Courier New" w:hAnsi="Courier New" w:cs="Courier New"/>
    </w:rPr>
  </w:style>
  <w:style w:type="character" w:customStyle="1" w:styleId="13">
    <w:name w:val="WW8Num2z2"/>
    <w:qFormat/>
    <w:uiPriority w:val="0"/>
    <w:rPr>
      <w:rFonts w:ascii="Wingdings" w:hAnsi="Wingdings"/>
    </w:rPr>
  </w:style>
  <w:style w:type="character" w:customStyle="1" w:styleId="14">
    <w:name w:val="WW8Num3z0"/>
    <w:qFormat/>
    <w:uiPriority w:val="0"/>
    <w:rPr>
      <w:rFonts w:ascii="Symbol" w:hAnsi="Symbol"/>
    </w:rPr>
  </w:style>
  <w:style w:type="character" w:customStyle="1" w:styleId="15">
    <w:name w:val="WW8Num3z1"/>
    <w:qFormat/>
    <w:uiPriority w:val="0"/>
    <w:rPr>
      <w:rFonts w:ascii="Courier New" w:hAnsi="Courier New" w:cs="Courier New"/>
    </w:rPr>
  </w:style>
  <w:style w:type="character" w:customStyle="1" w:styleId="16">
    <w:name w:val="WW8Num3z2"/>
    <w:qFormat/>
    <w:uiPriority w:val="0"/>
    <w:rPr>
      <w:rFonts w:ascii="Wingdings" w:hAnsi="Wingdings"/>
    </w:rPr>
  </w:style>
  <w:style w:type="character" w:customStyle="1" w:styleId="17">
    <w:name w:val="WW8Num4z0"/>
    <w:qFormat/>
    <w:uiPriority w:val="0"/>
    <w:rPr>
      <w:rFonts w:ascii="Symbol" w:hAnsi="Symbol"/>
    </w:rPr>
  </w:style>
  <w:style w:type="character" w:customStyle="1" w:styleId="18">
    <w:name w:val="WW8Num4z1"/>
    <w:qFormat/>
    <w:uiPriority w:val="0"/>
    <w:rPr>
      <w:rFonts w:ascii="Courier New" w:hAnsi="Courier New" w:cs="Courier New"/>
    </w:rPr>
  </w:style>
  <w:style w:type="character" w:customStyle="1" w:styleId="19">
    <w:name w:val="WW8Num4z2"/>
    <w:qFormat/>
    <w:uiPriority w:val="0"/>
    <w:rPr>
      <w:rFonts w:ascii="Wingdings" w:hAnsi="Wingdings"/>
    </w:rPr>
  </w:style>
  <w:style w:type="character" w:customStyle="1" w:styleId="20">
    <w:name w:val="WW8Num5z0"/>
    <w:qFormat/>
    <w:uiPriority w:val="0"/>
    <w:rPr>
      <w:rFonts w:ascii="Symbol" w:hAnsi="Symbol"/>
    </w:rPr>
  </w:style>
  <w:style w:type="character" w:customStyle="1" w:styleId="21">
    <w:name w:val="WW8Num5z1"/>
    <w:qFormat/>
    <w:uiPriority w:val="0"/>
    <w:rPr>
      <w:rFonts w:ascii="Courier New" w:hAnsi="Courier New" w:cs="Courier New"/>
    </w:rPr>
  </w:style>
  <w:style w:type="character" w:customStyle="1" w:styleId="22">
    <w:name w:val="WW8Num5z2"/>
    <w:qFormat/>
    <w:uiPriority w:val="0"/>
    <w:rPr>
      <w:rFonts w:ascii="Wingdings" w:hAnsi="Wingdings"/>
    </w:rPr>
  </w:style>
  <w:style w:type="character" w:customStyle="1" w:styleId="23">
    <w:name w:val="WW8Num6z0"/>
    <w:qFormat/>
    <w:uiPriority w:val="0"/>
    <w:rPr>
      <w:rFonts w:eastAsia="Helvetica"/>
      <w:b/>
      <w:i/>
    </w:rPr>
  </w:style>
  <w:style w:type="character" w:customStyle="1" w:styleId="24">
    <w:name w:val="WW8Num7z0"/>
    <w:qFormat/>
    <w:uiPriority w:val="0"/>
    <w:rPr>
      <w:rFonts w:eastAsia="Helvetica"/>
    </w:rPr>
  </w:style>
  <w:style w:type="character" w:customStyle="1" w:styleId="25">
    <w:name w:val="WW8Num8z0"/>
    <w:qFormat/>
    <w:uiPriority w:val="0"/>
    <w:rPr>
      <w:rFonts w:eastAsia="Helvetica"/>
    </w:rPr>
  </w:style>
  <w:style w:type="character" w:customStyle="1" w:styleId="26">
    <w:name w:val="WW8Num9z0"/>
    <w:qFormat/>
    <w:uiPriority w:val="0"/>
    <w:rPr>
      <w:rFonts w:eastAsia="Helvetica"/>
    </w:rPr>
  </w:style>
  <w:style w:type="character" w:customStyle="1" w:styleId="27">
    <w:name w:val="WW8Num10z0"/>
    <w:qFormat/>
    <w:uiPriority w:val="0"/>
    <w:rPr>
      <w:rFonts w:eastAsia="Helvetica"/>
    </w:rPr>
  </w:style>
  <w:style w:type="character" w:customStyle="1" w:styleId="28">
    <w:name w:val="WW8Num11z0"/>
    <w:qFormat/>
    <w:uiPriority w:val="0"/>
    <w:rPr>
      <w:rFonts w:eastAsia="Helvetica"/>
    </w:rPr>
  </w:style>
  <w:style w:type="character" w:customStyle="1" w:styleId="29">
    <w:name w:val="WW8Num12z0"/>
    <w:qFormat/>
    <w:uiPriority w:val="0"/>
    <w:rPr>
      <w:rFonts w:eastAsia="Helvetica"/>
    </w:rPr>
  </w:style>
  <w:style w:type="character" w:customStyle="1" w:styleId="30">
    <w:name w:val="WW8Num13z0"/>
    <w:qFormat/>
    <w:uiPriority w:val="0"/>
    <w:rPr>
      <w:rFonts w:eastAsia="Helvetica"/>
    </w:rPr>
  </w:style>
  <w:style w:type="character" w:customStyle="1" w:styleId="31">
    <w:name w:val="WW8Num14z0"/>
    <w:qFormat/>
    <w:uiPriority w:val="0"/>
    <w:rPr>
      <w:rFonts w:eastAsia="Helvetica"/>
    </w:rPr>
  </w:style>
  <w:style w:type="character" w:customStyle="1" w:styleId="32">
    <w:name w:val="WW8Num15z0"/>
    <w:qFormat/>
    <w:uiPriority w:val="0"/>
    <w:rPr>
      <w:rFonts w:eastAsia="Helvetica"/>
    </w:rPr>
  </w:style>
  <w:style w:type="character" w:customStyle="1" w:styleId="33">
    <w:name w:val="WW8Num16z0"/>
    <w:qFormat/>
    <w:uiPriority w:val="0"/>
    <w:rPr>
      <w:rFonts w:ascii="Symbol" w:hAnsi="Symbol"/>
    </w:rPr>
  </w:style>
  <w:style w:type="character" w:customStyle="1" w:styleId="34">
    <w:name w:val="WW8Num16z1"/>
    <w:qFormat/>
    <w:uiPriority w:val="0"/>
    <w:rPr>
      <w:rFonts w:ascii="Courier New" w:hAnsi="Courier New" w:cs="Courier New"/>
    </w:rPr>
  </w:style>
  <w:style w:type="character" w:customStyle="1" w:styleId="35">
    <w:name w:val="WW8Num16z2"/>
    <w:qFormat/>
    <w:uiPriority w:val="0"/>
    <w:rPr>
      <w:rFonts w:ascii="Wingdings" w:hAnsi="Wingdings"/>
    </w:rPr>
  </w:style>
  <w:style w:type="character" w:customStyle="1" w:styleId="36">
    <w:name w:val="WW8Num17z1"/>
    <w:qFormat/>
    <w:uiPriority w:val="0"/>
    <w:rPr>
      <w:rFonts w:eastAsia="Helvetica"/>
    </w:rPr>
  </w:style>
  <w:style w:type="character" w:customStyle="1" w:styleId="37">
    <w:name w:val="WW8Num18z0"/>
    <w:qFormat/>
    <w:uiPriority w:val="0"/>
    <w:rPr>
      <w:rFonts w:ascii="Symbol" w:hAnsi="Symbol"/>
    </w:rPr>
  </w:style>
  <w:style w:type="character" w:customStyle="1" w:styleId="38">
    <w:name w:val="WW8Num18z1"/>
    <w:qFormat/>
    <w:uiPriority w:val="0"/>
    <w:rPr>
      <w:rFonts w:ascii="Courier New" w:hAnsi="Courier New" w:cs="Courier New"/>
    </w:rPr>
  </w:style>
  <w:style w:type="character" w:customStyle="1" w:styleId="39">
    <w:name w:val="WW8Num18z2"/>
    <w:qFormat/>
    <w:uiPriority w:val="0"/>
    <w:rPr>
      <w:rFonts w:ascii="Wingdings" w:hAnsi="Wingdings"/>
    </w:rPr>
  </w:style>
  <w:style w:type="character" w:customStyle="1" w:styleId="40">
    <w:name w:val="WW8Num19z0"/>
    <w:qFormat/>
    <w:uiPriority w:val="0"/>
    <w:rPr>
      <w:rFonts w:ascii="Symbol" w:hAnsi="Symbol"/>
    </w:rPr>
  </w:style>
  <w:style w:type="character" w:customStyle="1" w:styleId="41">
    <w:name w:val="WW8Num19z1"/>
    <w:qFormat/>
    <w:uiPriority w:val="0"/>
    <w:rPr>
      <w:rFonts w:ascii="Courier New" w:hAnsi="Courier New" w:cs="Courier New"/>
    </w:rPr>
  </w:style>
  <w:style w:type="character" w:customStyle="1" w:styleId="42">
    <w:name w:val="WW8Num19z2"/>
    <w:qFormat/>
    <w:uiPriority w:val="0"/>
    <w:rPr>
      <w:rFonts w:ascii="Wingdings" w:hAnsi="Wingdings"/>
    </w:rPr>
  </w:style>
  <w:style w:type="character" w:customStyle="1" w:styleId="43">
    <w:name w:val="WW8Num20z0"/>
    <w:qFormat/>
    <w:uiPriority w:val="0"/>
    <w:rPr>
      <w:rFonts w:eastAsia="Helvetica"/>
    </w:rPr>
  </w:style>
  <w:style w:type="character" w:customStyle="1" w:styleId="44">
    <w:name w:val="Absatz-Standardschriftart"/>
    <w:qFormat/>
    <w:uiPriority w:val="0"/>
  </w:style>
  <w:style w:type="character" w:customStyle="1" w:styleId="45">
    <w:name w:val="WW-Absatz-Standardschriftart"/>
    <w:qFormat/>
    <w:uiPriority w:val="0"/>
  </w:style>
  <w:style w:type="character" w:customStyle="1" w:styleId="46">
    <w:name w:val="WW-Absatz-Standardschriftart1"/>
    <w:qFormat/>
    <w:uiPriority w:val="0"/>
  </w:style>
  <w:style w:type="character" w:customStyle="1" w:styleId="47">
    <w:name w:val="Основной шрифт абзаца1"/>
    <w:qFormat/>
    <w:uiPriority w:val="0"/>
  </w:style>
  <w:style w:type="character" w:customStyle="1" w:styleId="48">
    <w:name w:val="Верхний колонтитул Знак"/>
    <w:qFormat/>
    <w:uiPriority w:val="0"/>
    <w:rPr>
      <w:sz w:val="24"/>
      <w:szCs w:val="24"/>
      <w:lang w:val="en-US"/>
    </w:rPr>
  </w:style>
  <w:style w:type="character" w:customStyle="1" w:styleId="49">
    <w:name w:val="Нижний колонтитул Знак"/>
    <w:qFormat/>
    <w:uiPriority w:val="99"/>
    <w:rPr>
      <w:sz w:val="24"/>
      <w:szCs w:val="24"/>
      <w:lang w:val="en-US"/>
    </w:rPr>
  </w:style>
  <w:style w:type="character" w:customStyle="1" w:styleId="50">
    <w:name w:val="Основной текст Знак1"/>
    <w:qFormat/>
    <w:uiPriority w:val="0"/>
    <w:rPr>
      <w:rFonts w:ascii="Calibri" w:hAnsi="Calibri" w:cs="Calibri"/>
      <w:sz w:val="31"/>
      <w:szCs w:val="31"/>
    </w:rPr>
  </w:style>
  <w:style w:type="character" w:customStyle="1" w:styleId="51">
    <w:name w:val="Основной текст Знак"/>
    <w:qFormat/>
    <w:uiPriority w:val="0"/>
    <w:rPr>
      <w:sz w:val="24"/>
      <w:szCs w:val="24"/>
      <w:lang w:val="en-US"/>
    </w:rPr>
  </w:style>
  <w:style w:type="character" w:customStyle="1" w:styleId="52">
    <w:name w:val="ListLabel 1"/>
    <w:qFormat/>
    <w:uiPriority w:val="0"/>
    <w:rPr>
      <w:rFonts w:eastAsia="ヒラギノ角ゴ Pro W3"/>
      <w:dstrike/>
      <w:color w:val="000000"/>
      <w:kern w:val="1"/>
      <w:position w:val="0"/>
      <w:sz w:val="20"/>
      <w:vertAlign w:val="baseline"/>
    </w:rPr>
  </w:style>
  <w:style w:type="character" w:customStyle="1" w:styleId="53">
    <w:name w:val="ListLabel 2"/>
    <w:qFormat/>
    <w:uiPriority w:val="0"/>
    <w:rPr>
      <w:rFonts w:eastAsia="ヒラギノ角ゴ Pro W3"/>
      <w:color w:val="000000"/>
      <w:position w:val="0"/>
      <w:sz w:val="24"/>
      <w:vertAlign w:val="baseline"/>
    </w:rPr>
  </w:style>
  <w:style w:type="character" w:customStyle="1" w:styleId="54">
    <w:name w:val="ListLabel 3"/>
    <w:qFormat/>
    <w:uiPriority w:val="0"/>
    <w:rPr>
      <w:rFonts w:eastAsia="Helvetica"/>
      <w:b/>
      <w:i/>
    </w:rPr>
  </w:style>
  <w:style w:type="character" w:customStyle="1" w:styleId="55">
    <w:name w:val="ListLabel 4"/>
    <w:qFormat/>
    <w:uiPriority w:val="0"/>
    <w:rPr>
      <w:rFonts w:eastAsia="ヒラギノ角ゴ Pro W3"/>
      <w:dstrike/>
      <w:color w:val="000000"/>
      <w:kern w:val="1"/>
      <w:position w:val="0"/>
      <w:sz w:val="24"/>
      <w:u w:val="none"/>
      <w:vertAlign w:val="baseline"/>
      <w:lang w:val="en-US"/>
    </w:rPr>
  </w:style>
  <w:style w:type="character" w:customStyle="1" w:styleId="56">
    <w:name w:val="ListLabel 5"/>
    <w:qFormat/>
    <w:uiPriority w:val="0"/>
    <w:rPr>
      <w:rFonts w:cs="Courier New"/>
    </w:rPr>
  </w:style>
  <w:style w:type="character" w:customStyle="1" w:styleId="57">
    <w:name w:val="ListLabel 6"/>
    <w:qFormat/>
    <w:uiPriority w:val="0"/>
    <w:rPr>
      <w:rFonts w:eastAsia="Helvetica"/>
    </w:rPr>
  </w:style>
  <w:style w:type="paragraph" w:customStyle="1" w:styleId="58">
    <w:name w:val="Заголовок1"/>
    <w:basedOn w:val="1"/>
    <w:next w:val="6"/>
    <w:qFormat/>
    <w:uiPriority w:val="0"/>
    <w:pPr>
      <w:keepNext/>
      <w:spacing w:before="240" w:after="120"/>
    </w:pPr>
    <w:rPr>
      <w:rFonts w:eastAsia="Microsoft YaHei"/>
      <w:sz w:val="28"/>
      <w:szCs w:val="28"/>
    </w:rPr>
  </w:style>
  <w:style w:type="paragraph" w:customStyle="1" w:styleId="59">
    <w:name w:val="Название1"/>
    <w:basedOn w:val="1"/>
    <w:qFormat/>
    <w:uiPriority w:val="0"/>
    <w:pPr>
      <w:suppressLineNumbers/>
      <w:spacing w:before="120" w:after="120"/>
    </w:pPr>
    <w:rPr>
      <w:i/>
      <w:iCs/>
      <w:sz w:val="20"/>
    </w:rPr>
  </w:style>
  <w:style w:type="paragraph" w:customStyle="1" w:styleId="60">
    <w:name w:val="Указатель1"/>
    <w:basedOn w:val="1"/>
    <w:qFormat/>
    <w:uiPriority w:val="0"/>
    <w:pPr>
      <w:suppressLineNumbers/>
    </w:pPr>
  </w:style>
  <w:style w:type="paragraph" w:customStyle="1" w:styleId="61">
    <w:name w:val="Заголовок 11"/>
    <w:qFormat/>
    <w:uiPriority w:val="0"/>
    <w:pPr>
      <w:keepNext/>
      <w:suppressAutoHyphens/>
    </w:pPr>
    <w:rPr>
      <w:rFonts w:ascii="Helvetica" w:hAnsi="Helvetica" w:eastAsia="ヒラギノ角ゴ Pro W3" w:cs="Mangal"/>
      <w:b/>
      <w:color w:val="000000"/>
      <w:kern w:val="1"/>
      <w:sz w:val="36"/>
      <w:szCs w:val="24"/>
      <w:lang w:val="en-US" w:eastAsia="hi-IN" w:bidi="hi-IN"/>
    </w:rPr>
  </w:style>
  <w:style w:type="paragraph" w:customStyle="1" w:styleId="62">
    <w:name w:val="Заголовок 21"/>
    <w:qFormat/>
    <w:uiPriority w:val="0"/>
    <w:pPr>
      <w:keepNext/>
      <w:suppressAutoHyphens/>
    </w:pPr>
    <w:rPr>
      <w:rFonts w:ascii="Helvetica" w:hAnsi="Helvetica" w:eastAsia="ヒラギノ角ゴ Pro W3" w:cs="Mangal"/>
      <w:b/>
      <w:color w:val="000000"/>
      <w:kern w:val="1"/>
      <w:sz w:val="32"/>
      <w:szCs w:val="24"/>
      <w:lang w:val="en-US" w:eastAsia="hi-IN" w:bidi="hi-IN"/>
    </w:rPr>
  </w:style>
  <w:style w:type="paragraph" w:customStyle="1" w:styleId="63">
    <w:name w:val="None"/>
    <w:qFormat/>
    <w:uiPriority w:val="0"/>
    <w:pPr>
      <w:suppressAutoHyphens/>
    </w:pPr>
    <w:rPr>
      <w:rFonts w:ascii="Arial" w:hAnsi="Arial" w:eastAsia="SimSun" w:cs="Mangal"/>
      <w:kern w:val="1"/>
      <w:szCs w:val="24"/>
      <w:lang w:val="ru-RU" w:eastAsia="hi-IN" w:bidi="hi-IN"/>
    </w:rPr>
  </w:style>
  <w:style w:type="paragraph" w:customStyle="1" w:styleId="64">
    <w:name w:val="List 0"/>
    <w:basedOn w:val="63"/>
    <w:qFormat/>
    <w:uiPriority w:val="0"/>
    <w:pPr>
      <w:tabs>
        <w:tab w:val="left" w:pos="0"/>
      </w:tabs>
    </w:pPr>
  </w:style>
  <w:style w:type="paragraph" w:customStyle="1" w:styleId="65">
    <w:name w:val="Body 1"/>
    <w:qFormat/>
    <w:uiPriority w:val="0"/>
    <w:pPr>
      <w:suppressAutoHyphens/>
    </w:pPr>
    <w:rPr>
      <w:rFonts w:ascii="Helvetica" w:hAnsi="Helvetica" w:eastAsia="ヒラギノ角ゴ Pro W3" w:cs="Mangal"/>
      <w:color w:val="000000"/>
      <w:kern w:val="1"/>
      <w:sz w:val="24"/>
      <w:szCs w:val="24"/>
      <w:lang w:val="en-US" w:eastAsia="hi-IN" w:bidi="hi-IN"/>
    </w:rPr>
  </w:style>
  <w:style w:type="paragraph" w:customStyle="1" w:styleId="66">
    <w:name w:val="Без интервала1"/>
    <w:qFormat/>
    <w:uiPriority w:val="0"/>
    <w:pPr>
      <w:widowControl w:val="0"/>
      <w:suppressAutoHyphens/>
    </w:pPr>
    <w:rPr>
      <w:rFonts w:ascii="Courier New" w:hAnsi="Courier New" w:eastAsia="SimSun" w:cs="Courier New"/>
      <w:color w:val="000000"/>
      <w:kern w:val="1"/>
      <w:sz w:val="24"/>
      <w:szCs w:val="24"/>
      <w:lang w:val="ru-RU" w:eastAsia="hi-IN" w:bidi="hi-IN"/>
    </w:rPr>
  </w:style>
  <w:style w:type="paragraph" w:customStyle="1" w:styleId="67">
    <w:name w:val="Абзац списка1"/>
    <w:basedOn w:val="1"/>
    <w:qFormat/>
    <w:uiPriority w:val="0"/>
    <w:pPr>
      <w:ind w:left="720"/>
    </w:pPr>
  </w:style>
  <w:style w:type="paragraph" w:customStyle="1" w:styleId="68">
    <w:name w:val="Содержимое таблицы"/>
    <w:basedOn w:val="1"/>
    <w:qFormat/>
    <w:uiPriority w:val="0"/>
    <w:pPr>
      <w:suppressLineNumbers/>
    </w:pPr>
  </w:style>
  <w:style w:type="paragraph" w:customStyle="1" w:styleId="69">
    <w:name w:val="Заголовок таблицы"/>
    <w:basedOn w:val="68"/>
    <w:qFormat/>
    <w:uiPriority w:val="0"/>
    <w:pPr>
      <w:jc w:val="center"/>
    </w:pPr>
    <w:rPr>
      <w:b/>
      <w:bCs/>
    </w:rPr>
  </w:style>
  <w:style w:type="character" w:customStyle="1" w:styleId="70">
    <w:name w:val="Текст выноски Знак"/>
    <w:basedOn w:val="2"/>
    <w:link w:val="4"/>
    <w:qFormat/>
    <w:uiPriority w:val="0"/>
    <w:rPr>
      <w:rFonts w:ascii="Tahoma" w:hAnsi="Tahoma" w:eastAsia="SimSun" w:cs="Mangal"/>
      <w:kern w:val="1"/>
      <w:sz w:val="16"/>
      <w:szCs w:val="14"/>
      <w:lang w:val="en-US" w:eastAsia="hi-IN" w:bidi="hi-IN"/>
    </w:rPr>
  </w:style>
  <w:style w:type="paragraph" w:customStyle="1" w:styleId="71">
    <w:name w:val="Default"/>
    <w:qFormat/>
    <w:uiPriority w:val="0"/>
    <w:pPr>
      <w:autoSpaceDE w:val="0"/>
      <w:autoSpaceDN w:val="0"/>
      <w:adjustRightInd w:val="0"/>
    </w:pPr>
    <w:rPr>
      <w:rFonts w:ascii="Times New Roman" w:hAnsi="Times New Roman" w:cs="Times New Roman" w:eastAsiaTheme="minorHAnsi"/>
      <w:color w:val="000000"/>
      <w:sz w:val="24"/>
      <w:szCs w:val="24"/>
      <w:lang w:val="ru-RU" w:eastAsia="en-US" w:bidi="ar-SA"/>
    </w:rPr>
  </w:style>
  <w:style w:type="paragraph" w:styleId="72">
    <w:name w:val="No Spacing"/>
    <w:qFormat/>
    <w:uiPriority w:val="1"/>
    <w:rPr>
      <w:rFonts w:ascii="Calibri" w:hAnsi="Calibri" w:eastAsia="Calibri" w:cs="Arial"/>
      <w:lang w:val="ru-RU" w:eastAsia="ru-RU" w:bidi="ar-SA"/>
    </w:rPr>
  </w:style>
  <w:style w:type="character" w:customStyle="1" w:styleId="73">
    <w:name w:val="Основной текст_"/>
    <w:basedOn w:val="2"/>
    <w:link w:val="74"/>
    <w:qFormat/>
    <w:uiPriority w:val="0"/>
    <w:rPr>
      <w:sz w:val="27"/>
      <w:szCs w:val="27"/>
      <w:shd w:val="clear" w:color="auto" w:fill="FFFFFF"/>
    </w:rPr>
  </w:style>
  <w:style w:type="paragraph" w:customStyle="1" w:styleId="74">
    <w:name w:val="Основной текст3"/>
    <w:basedOn w:val="1"/>
    <w:link w:val="73"/>
    <w:qFormat/>
    <w:uiPriority w:val="0"/>
    <w:pPr>
      <w:shd w:val="clear" w:color="auto" w:fill="FFFFFF"/>
      <w:suppressAutoHyphens w:val="0"/>
      <w:spacing w:before="6120" w:line="0" w:lineRule="atLeast"/>
      <w:ind w:hanging="520"/>
      <w:jc w:val="center"/>
    </w:pPr>
    <w:rPr>
      <w:rFonts w:ascii="Times New Roman" w:hAnsi="Times New Roman" w:eastAsia="Times New Roman" w:cs="Times New Roman"/>
      <w:kern w:val="0"/>
      <w:sz w:val="27"/>
      <w:szCs w:val="27"/>
      <w:lang w:val="ru-RU" w:eastAsia="ru-RU" w:bidi="ar-SA"/>
    </w:rPr>
  </w:style>
  <w:style w:type="character" w:customStyle="1" w:styleId="75">
    <w:name w:val="Основной текст2"/>
    <w:basedOn w:val="73"/>
    <w:qFormat/>
    <w:uiPriority w:val="0"/>
    <w:rPr>
      <w:rFonts w:ascii="Times New Roman" w:hAnsi="Times New Roman" w:eastAsia="Times New Roman" w:cs="Times New Roman"/>
      <w:spacing w:val="0"/>
      <w:sz w:val="27"/>
      <w:szCs w:val="27"/>
      <w:shd w:val="clear" w:color="auto" w:fill="FFFFFF"/>
    </w:rPr>
  </w:style>
  <w:style w:type="paragraph" w:customStyle="1" w:styleId="76">
    <w:name w:val="c101"/>
    <w:basedOn w:val="1"/>
    <w:qFormat/>
    <w:uiPriority w:val="0"/>
    <w:pPr>
      <w:suppressAutoHyphens w:val="0"/>
      <w:spacing w:before="100" w:beforeAutospacing="1" w:after="100" w:afterAutospacing="1"/>
    </w:pPr>
    <w:rPr>
      <w:rFonts w:ascii="Times New Roman" w:hAnsi="Times New Roman" w:eastAsia="Times New Roman" w:cs="Times New Roman"/>
      <w:kern w:val="0"/>
      <w:lang w:val="ru-RU" w:eastAsia="ru-RU" w:bidi="ar-SA"/>
    </w:rPr>
  </w:style>
  <w:style w:type="character" w:customStyle="1" w:styleId="77">
    <w:name w:val="c0"/>
    <w:basedOn w:val="2"/>
    <w:qFormat/>
    <w:uiPriority w:val="0"/>
  </w:style>
  <w:style w:type="paragraph" w:customStyle="1" w:styleId="78">
    <w:name w:val="c34"/>
    <w:basedOn w:val="1"/>
    <w:qFormat/>
    <w:uiPriority w:val="0"/>
    <w:pPr>
      <w:suppressAutoHyphens w:val="0"/>
      <w:spacing w:before="100" w:beforeAutospacing="1" w:after="100" w:afterAutospacing="1"/>
    </w:pPr>
    <w:rPr>
      <w:rFonts w:ascii="Times New Roman" w:hAnsi="Times New Roman" w:eastAsia="Times New Roman" w:cs="Times New Roman"/>
      <w:kern w:val="0"/>
      <w:lang w:val="ru-RU" w:eastAsia="ru-RU" w:bidi="ar-SA"/>
    </w:rPr>
  </w:style>
  <w:style w:type="paragraph" w:customStyle="1" w:styleId="79">
    <w:name w:val="c90"/>
    <w:basedOn w:val="1"/>
    <w:qFormat/>
    <w:uiPriority w:val="0"/>
    <w:pPr>
      <w:suppressAutoHyphens w:val="0"/>
      <w:spacing w:before="100" w:beforeAutospacing="1" w:after="100" w:afterAutospacing="1"/>
    </w:pPr>
    <w:rPr>
      <w:rFonts w:ascii="Times New Roman" w:hAnsi="Times New Roman" w:eastAsia="Times New Roman" w:cs="Times New Roman"/>
      <w:kern w:val="0"/>
      <w:lang w:val="ru-RU" w:eastAsia="ru-RU" w:bidi="ar-SA"/>
    </w:rPr>
  </w:style>
  <w:style w:type="character" w:customStyle="1" w:styleId="80">
    <w:name w:val="c10"/>
    <w:basedOn w:val="2"/>
    <w:qFormat/>
    <w:uiPriority w:val="0"/>
  </w:style>
  <w:style w:type="character" w:customStyle="1" w:styleId="81">
    <w:name w:val="c9"/>
    <w:basedOn w:val="2"/>
    <w:qFormat/>
    <w:uiPriority w:val="0"/>
  </w:style>
  <w:style w:type="paragraph" w:customStyle="1" w:styleId="82">
    <w:name w:val="c16"/>
    <w:basedOn w:val="1"/>
    <w:qFormat/>
    <w:uiPriority w:val="0"/>
    <w:pPr>
      <w:suppressAutoHyphens w:val="0"/>
      <w:spacing w:before="100" w:beforeAutospacing="1" w:after="100" w:afterAutospacing="1"/>
    </w:pPr>
    <w:rPr>
      <w:rFonts w:ascii="Times New Roman" w:hAnsi="Times New Roman" w:eastAsia="Times New Roman" w:cs="Times New Roman"/>
      <w:kern w:val="0"/>
      <w:lang w:val="ru-RU" w:eastAsia="ru-RU" w:bidi="ar-SA"/>
    </w:rPr>
  </w:style>
  <w:style w:type="paragraph" w:customStyle="1" w:styleId="83">
    <w:name w:val="c49"/>
    <w:basedOn w:val="1"/>
    <w:qFormat/>
    <w:uiPriority w:val="0"/>
    <w:pPr>
      <w:suppressAutoHyphens w:val="0"/>
      <w:spacing w:before="100" w:beforeAutospacing="1" w:after="100" w:afterAutospacing="1"/>
    </w:pPr>
    <w:rPr>
      <w:rFonts w:ascii="Times New Roman" w:hAnsi="Times New Roman" w:eastAsia="Times New Roman" w:cs="Times New Roman"/>
      <w:kern w:val="0"/>
      <w:lang w:val="ru-RU" w:eastAsia="ru-RU" w:bidi="ar-SA"/>
    </w:rPr>
  </w:style>
  <w:style w:type="paragraph" w:customStyle="1" w:styleId="84">
    <w:name w:val="c83"/>
    <w:basedOn w:val="1"/>
    <w:qFormat/>
    <w:uiPriority w:val="0"/>
    <w:pPr>
      <w:suppressAutoHyphens w:val="0"/>
      <w:spacing w:before="100" w:beforeAutospacing="1" w:after="100" w:afterAutospacing="1"/>
    </w:pPr>
    <w:rPr>
      <w:rFonts w:ascii="Times New Roman" w:hAnsi="Times New Roman" w:eastAsia="Times New Roman" w:cs="Times New Roman"/>
      <w:kern w:val="0"/>
      <w:lang w:val="ru-RU" w:eastAsia="ru-RU" w:bidi="ar-SA"/>
    </w:rPr>
  </w:style>
  <w:style w:type="paragraph" w:styleId="8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25</Pages>
  <Words>3880</Words>
  <Characters>22120</Characters>
  <Lines>184</Lines>
  <Paragraphs>51</Paragraphs>
  <TotalTime>1</TotalTime>
  <ScaleCrop>false</ScaleCrop>
  <LinksUpToDate>false</LinksUpToDate>
  <CharactersWithSpaces>25949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2022-10-13T12:48:00Z</dcterms:created>
  <dc:creator>Пользователь</dc:creator>
  <cp:lastModifiedBy>Наталья Владимировна</cp:lastModifiedBy>
  <cp:lastPrinted>2021-10-12T07:59:00Z</cp:lastPrinted>
  <dcterms:modified xsi:type="dcterms:W3CDTF">2026-01-22T14:49:47Z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АМК при МГК им. П.И. Чайковского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1049-12.2.0.23196</vt:lpwstr>
  </property>
  <property fmtid="{D5CDD505-2E9C-101B-9397-08002B2CF9AE}" pid="10" name="ICV">
    <vt:lpwstr>06B50795A1C74F1693E7629A0AE6E38F_12</vt:lpwstr>
  </property>
</Properties>
</file>