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81ED" w14:textId="6EE58F5E" w:rsidR="00127655" w:rsidRDefault="00127655" w:rsidP="001276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Областное</w:t>
      </w:r>
      <w:r w:rsidR="008742A1">
        <w:rPr>
          <w:b/>
          <w:sz w:val="28"/>
          <w:szCs w:val="28"/>
        </w:rPr>
        <w:t xml:space="preserve"> бюджетное </w:t>
      </w:r>
      <w:r w:rsidR="0081574A">
        <w:rPr>
          <w:b/>
          <w:sz w:val="28"/>
          <w:szCs w:val="28"/>
        </w:rPr>
        <w:t xml:space="preserve">учреждение   </w:t>
      </w:r>
    </w:p>
    <w:p w14:paraId="62F42DDA" w14:textId="1E9C91BA" w:rsidR="00127655" w:rsidRDefault="0081574A" w:rsidP="001276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дополнительного образования     </w:t>
      </w:r>
    </w:p>
    <w:p w14:paraId="4843F1F2" w14:textId="3D2AE236" w:rsidR="0027572A" w:rsidRPr="0027572A" w:rsidRDefault="00127655" w:rsidP="001276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«Липецкая дет</w:t>
      </w:r>
      <w:r w:rsidR="0081574A">
        <w:rPr>
          <w:b/>
          <w:sz w:val="28"/>
          <w:szCs w:val="28"/>
        </w:rPr>
        <w:t>ская школа искусств №1</w:t>
      </w:r>
      <w:r w:rsidR="005B32C6">
        <w:rPr>
          <w:b/>
          <w:sz w:val="28"/>
          <w:szCs w:val="28"/>
        </w:rPr>
        <w:t xml:space="preserve"> имени М.И. Глинки</w:t>
      </w:r>
      <w:r w:rsidR="0081574A">
        <w:rPr>
          <w:b/>
          <w:sz w:val="28"/>
          <w:szCs w:val="28"/>
        </w:rPr>
        <w:t>»</w:t>
      </w:r>
    </w:p>
    <w:p w14:paraId="3BF8BE70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50AEB184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58DD0532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321D2CC0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244A9692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5C7F2A31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15827AC3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49AC3FF7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54430F4E" w14:textId="1E1A3D1C" w:rsidR="00726FCD" w:rsidRDefault="0081574A" w:rsidP="0081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</w:t>
      </w:r>
    </w:p>
    <w:p w14:paraId="701EB840" w14:textId="032597F4" w:rsidR="0081574A" w:rsidRDefault="0081574A" w:rsidP="0081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В ОБЛАСТИ </w:t>
      </w:r>
    </w:p>
    <w:p w14:paraId="379B0CB8" w14:textId="77777777" w:rsidR="008742A1" w:rsidRDefault="0081574A" w:rsidP="0081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  <w:r w:rsidR="008742A1">
        <w:rPr>
          <w:b/>
          <w:sz w:val="28"/>
          <w:szCs w:val="28"/>
        </w:rPr>
        <w:t xml:space="preserve"> </w:t>
      </w:r>
    </w:p>
    <w:p w14:paraId="658F6110" w14:textId="5243B8CC" w:rsidR="0081574A" w:rsidRDefault="0081574A" w:rsidP="0081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«ХОРЕОГРАФИЧЕСКОЕ ТВОРЧЕСТВО»</w:t>
      </w:r>
    </w:p>
    <w:p w14:paraId="488B9FB8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2F7B27D1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22B34BD4" w14:textId="77777777" w:rsidR="0081574A" w:rsidRDefault="0081574A" w:rsidP="0081574A">
      <w:pPr>
        <w:jc w:val="center"/>
        <w:rPr>
          <w:b/>
          <w:sz w:val="28"/>
          <w:szCs w:val="28"/>
        </w:rPr>
      </w:pPr>
    </w:p>
    <w:p w14:paraId="5370C1C1" w14:textId="77777777" w:rsidR="0081574A" w:rsidRDefault="0081574A" w:rsidP="0081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14:paraId="27C5FCBB" w14:textId="77777777" w:rsidR="0081574A" w:rsidRDefault="0081574A" w:rsidP="0081574A">
      <w:pPr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ПО.01. </w:t>
      </w:r>
      <w:r>
        <w:rPr>
          <w:b/>
          <w:bCs/>
          <w:sz w:val="28"/>
          <w:szCs w:val="32"/>
        </w:rPr>
        <w:t>ХОРЕОГРАФИЧЕСКОЕ ИСПОЛНИТЕЛЬСТВО</w:t>
      </w:r>
    </w:p>
    <w:p w14:paraId="717D4FD2" w14:textId="77777777" w:rsidR="0081574A" w:rsidRDefault="0081574A" w:rsidP="0081574A">
      <w:pPr>
        <w:jc w:val="center"/>
        <w:rPr>
          <w:b/>
          <w:sz w:val="28"/>
          <w:szCs w:val="36"/>
        </w:rPr>
      </w:pPr>
    </w:p>
    <w:p w14:paraId="6F6C2CD6" w14:textId="77777777" w:rsidR="0081574A" w:rsidRDefault="0081574A" w:rsidP="008157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ПРОГРАММА</w:t>
      </w:r>
    </w:p>
    <w:p w14:paraId="24011032" w14:textId="77777777" w:rsidR="0081574A" w:rsidRDefault="0081574A" w:rsidP="008157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14:paraId="57D70AC8" w14:textId="2EA5206E" w:rsidR="0081574A" w:rsidRDefault="0081574A" w:rsidP="0081574A">
      <w:pPr>
        <w:jc w:val="center"/>
        <w:rPr>
          <w:b/>
          <w:sz w:val="48"/>
          <w:szCs w:val="32"/>
        </w:rPr>
      </w:pPr>
      <w:r w:rsidRPr="0081574A">
        <w:rPr>
          <w:b/>
          <w:sz w:val="48"/>
          <w:szCs w:val="32"/>
        </w:rPr>
        <w:t>ПО.02.УП.03.</w:t>
      </w:r>
      <w:r w:rsidR="00127655">
        <w:rPr>
          <w:b/>
          <w:sz w:val="48"/>
          <w:szCs w:val="32"/>
        </w:rPr>
        <w:t xml:space="preserve"> </w:t>
      </w:r>
      <w:r>
        <w:rPr>
          <w:b/>
          <w:sz w:val="48"/>
          <w:szCs w:val="32"/>
        </w:rPr>
        <w:t>«ИСТОРИЯ ХОРЕОГРАФИЧЕСКОГО ИСКУССТВА»</w:t>
      </w:r>
    </w:p>
    <w:p w14:paraId="6FC57278" w14:textId="77777777" w:rsidR="0081574A" w:rsidRDefault="0081574A" w:rsidP="0081574A">
      <w:pPr>
        <w:jc w:val="center"/>
        <w:rPr>
          <w:b/>
          <w:sz w:val="52"/>
          <w:szCs w:val="36"/>
        </w:rPr>
      </w:pPr>
    </w:p>
    <w:p w14:paraId="04C5614E" w14:textId="77777777" w:rsidR="0081574A" w:rsidRDefault="0081574A" w:rsidP="0081574A">
      <w:pPr>
        <w:jc w:val="center"/>
        <w:rPr>
          <w:b/>
          <w:sz w:val="36"/>
          <w:szCs w:val="36"/>
        </w:rPr>
      </w:pPr>
    </w:p>
    <w:p w14:paraId="23329C9E" w14:textId="77777777" w:rsidR="0081574A" w:rsidRDefault="0081574A" w:rsidP="0081574A">
      <w:pPr>
        <w:jc w:val="center"/>
        <w:rPr>
          <w:b/>
          <w:sz w:val="42"/>
          <w:szCs w:val="42"/>
        </w:rPr>
      </w:pPr>
    </w:p>
    <w:p w14:paraId="67AF2479" w14:textId="77777777" w:rsidR="003F6762" w:rsidRDefault="003F6762" w:rsidP="003F67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14:paraId="4A2E2BD9" w14:textId="7F84CBCF" w:rsidR="003F6762" w:rsidRDefault="00127655" w:rsidP="003F67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Разбирина Екатерина Леонидовна</w:t>
      </w:r>
    </w:p>
    <w:p w14:paraId="6854F2CE" w14:textId="77777777" w:rsidR="003F6762" w:rsidRDefault="003F6762" w:rsidP="003F6762">
      <w:pPr>
        <w:spacing w:line="240" w:lineRule="auto"/>
        <w:jc w:val="both"/>
        <w:rPr>
          <w:sz w:val="28"/>
          <w:szCs w:val="28"/>
        </w:rPr>
      </w:pPr>
    </w:p>
    <w:p w14:paraId="1DF3B3E9" w14:textId="77777777" w:rsidR="0027572A" w:rsidRDefault="0027572A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2949BAC7" w14:textId="77777777" w:rsidR="0027572A" w:rsidRDefault="0027572A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0B154EAB" w14:textId="77777777" w:rsidR="008742A1" w:rsidRDefault="008742A1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4B77A075" w14:textId="77777777" w:rsidR="008742A1" w:rsidRDefault="008742A1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67973457" w14:textId="77777777" w:rsidR="008742A1" w:rsidRDefault="008742A1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0C8F2290" w14:textId="77777777" w:rsidR="0027572A" w:rsidRDefault="0027572A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</w:p>
    <w:p w14:paraId="6A2D9F9D" w14:textId="77777777" w:rsidR="0027572A" w:rsidRDefault="0027572A" w:rsidP="0027572A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Липецк</w:t>
      </w:r>
    </w:p>
    <w:p w14:paraId="78BB64A5" w14:textId="2EBFDADA" w:rsidR="00127655" w:rsidRPr="0081574A" w:rsidRDefault="003F6762" w:rsidP="008742A1">
      <w:pPr>
        <w:pStyle w:val="a0"/>
        <w:shd w:val="clear" w:color="auto" w:fill="FFFFFF"/>
        <w:spacing w:after="0"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202</w:t>
      </w:r>
      <w:r w:rsidR="00127655">
        <w:rPr>
          <w:sz w:val="32"/>
          <w:szCs w:val="28"/>
        </w:rPr>
        <w:t>5</w:t>
      </w:r>
    </w:p>
    <w:p w14:paraId="0DD6B7A6" w14:textId="77777777" w:rsidR="00AC4EFA" w:rsidRPr="00B447EB" w:rsidRDefault="00AC4EFA">
      <w:pPr>
        <w:ind w:left="1416" w:firstLine="708"/>
        <w:rPr>
          <w:b/>
          <w:sz w:val="28"/>
          <w:szCs w:val="28"/>
        </w:rPr>
      </w:pPr>
      <w:r w:rsidRPr="00B447EB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01501EAB" w14:textId="77777777" w:rsidR="00AC4EFA" w:rsidRPr="00B447EB" w:rsidRDefault="00AC4EFA" w:rsidP="005E4CEF">
      <w:pPr>
        <w:spacing w:line="276" w:lineRule="auto"/>
        <w:jc w:val="both"/>
        <w:rPr>
          <w:b/>
          <w:sz w:val="28"/>
          <w:szCs w:val="28"/>
        </w:rPr>
      </w:pPr>
    </w:p>
    <w:p w14:paraId="79B544E8" w14:textId="77777777" w:rsidR="00AC4EFA" w:rsidRPr="00B447EB" w:rsidRDefault="00AC4EFA" w:rsidP="005E4CEF">
      <w:pPr>
        <w:spacing w:line="276" w:lineRule="auto"/>
        <w:jc w:val="both"/>
        <w:rPr>
          <w:b/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I</w:t>
      </w:r>
      <w:r w:rsidRPr="00B447EB">
        <w:rPr>
          <w:b/>
          <w:sz w:val="28"/>
          <w:szCs w:val="28"/>
        </w:rPr>
        <w:t>.</w:t>
      </w:r>
      <w:r w:rsidRPr="00B447EB">
        <w:rPr>
          <w:b/>
          <w:sz w:val="28"/>
          <w:szCs w:val="28"/>
        </w:rPr>
        <w:tab/>
        <w:t>Пояснительная записка</w:t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</w:p>
    <w:p w14:paraId="3A2180BA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</w:t>
      </w:r>
      <w:r w:rsidR="005E4CEF">
        <w:rPr>
          <w:i/>
          <w:sz w:val="28"/>
          <w:szCs w:val="28"/>
        </w:rPr>
        <w:t>Х</w:t>
      </w:r>
      <w:r w:rsidRPr="00FB5E99">
        <w:rPr>
          <w:i/>
          <w:sz w:val="28"/>
          <w:szCs w:val="28"/>
        </w:rPr>
        <w:t>арактеристика учебного предмета, его место и роль в образовательном процессе;</w:t>
      </w:r>
    </w:p>
    <w:p w14:paraId="32543C1C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-Срок реализации учебного предмета;</w:t>
      </w:r>
    </w:p>
    <w:p w14:paraId="6492BE29" w14:textId="6E199AAD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-Объем учебного времени, предусмотренный учебным планом образовательного учреждения на реализацию учебного предмета;</w:t>
      </w:r>
    </w:p>
    <w:p w14:paraId="6C960960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-Форма проведения учебных аудиторных занятий;</w:t>
      </w:r>
    </w:p>
    <w:p w14:paraId="52F2A9F3" w14:textId="77777777" w:rsidR="00AC4EFA" w:rsidRPr="00FB5E99" w:rsidRDefault="00062014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-Цель</w:t>
      </w:r>
      <w:r w:rsidR="00AC4EFA" w:rsidRPr="00FB5E99">
        <w:rPr>
          <w:i/>
          <w:sz w:val="28"/>
          <w:szCs w:val="28"/>
        </w:rPr>
        <w:t xml:space="preserve"> и задачи учебного предмета;</w:t>
      </w:r>
    </w:p>
    <w:p w14:paraId="426EB5B4" w14:textId="77777777" w:rsidR="00AC4EFA" w:rsidRPr="00FB5E99" w:rsidRDefault="005E4CEF" w:rsidP="005E4CEF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AC4EFA" w:rsidRPr="00FB5E99">
        <w:rPr>
          <w:i/>
          <w:sz w:val="28"/>
          <w:szCs w:val="28"/>
        </w:rPr>
        <w:t>Обоснование структуры программы учебного предмета;</w:t>
      </w:r>
    </w:p>
    <w:p w14:paraId="2C3D9FD8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 xml:space="preserve">-Методы обучения; </w:t>
      </w:r>
    </w:p>
    <w:p w14:paraId="5329F90F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-Описание материально-технических услов</w:t>
      </w:r>
      <w:r w:rsidR="005E4CEF">
        <w:rPr>
          <w:i/>
          <w:sz w:val="28"/>
          <w:szCs w:val="28"/>
        </w:rPr>
        <w:t>ий реализации учебного предмета.</w:t>
      </w:r>
    </w:p>
    <w:p w14:paraId="0C449B41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</w:p>
    <w:p w14:paraId="3F04C82F" w14:textId="069B68B9" w:rsidR="00AC4EFA" w:rsidRPr="00B447EB" w:rsidRDefault="00AC4EFA" w:rsidP="005E4CEF">
      <w:pPr>
        <w:spacing w:line="276" w:lineRule="auto"/>
        <w:jc w:val="both"/>
        <w:rPr>
          <w:b/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II</w:t>
      </w:r>
      <w:r w:rsidRPr="00B447EB">
        <w:rPr>
          <w:b/>
          <w:sz w:val="28"/>
          <w:szCs w:val="28"/>
        </w:rPr>
        <w:t>.</w:t>
      </w:r>
      <w:r w:rsidRPr="00B447EB">
        <w:rPr>
          <w:b/>
          <w:sz w:val="28"/>
          <w:szCs w:val="28"/>
        </w:rPr>
        <w:tab/>
        <w:t>Содержание</w:t>
      </w:r>
      <w:r w:rsidR="00726FCD">
        <w:rPr>
          <w:b/>
          <w:sz w:val="28"/>
          <w:szCs w:val="28"/>
        </w:rPr>
        <w:t xml:space="preserve"> </w:t>
      </w:r>
      <w:r w:rsidR="006B5F0B" w:rsidRPr="00B447EB">
        <w:rPr>
          <w:b/>
          <w:sz w:val="28"/>
          <w:szCs w:val="28"/>
        </w:rPr>
        <w:t xml:space="preserve">программы </w:t>
      </w:r>
      <w:r w:rsidRPr="00B447EB">
        <w:rPr>
          <w:b/>
          <w:sz w:val="28"/>
          <w:szCs w:val="28"/>
        </w:rPr>
        <w:t>учебного предмета</w:t>
      </w:r>
      <w:r w:rsidRPr="00B447EB">
        <w:rPr>
          <w:b/>
          <w:sz w:val="28"/>
          <w:szCs w:val="28"/>
        </w:rPr>
        <w:tab/>
      </w:r>
      <w:r w:rsidRPr="00B447EB">
        <w:rPr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</w:p>
    <w:p w14:paraId="35807610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 Сведения о затратах учебного времени;</w:t>
      </w:r>
    </w:p>
    <w:p w14:paraId="1C3E0620" w14:textId="77777777" w:rsidR="00AC4EFA" w:rsidRPr="00FB5E99" w:rsidRDefault="00AC4EFA" w:rsidP="005E4CEF">
      <w:pPr>
        <w:spacing w:line="276" w:lineRule="auto"/>
        <w:jc w:val="both"/>
        <w:rPr>
          <w:bCs/>
          <w:i/>
          <w:sz w:val="28"/>
          <w:szCs w:val="28"/>
        </w:rPr>
      </w:pPr>
      <w:r w:rsidRPr="00FB5E99">
        <w:rPr>
          <w:i/>
          <w:sz w:val="28"/>
          <w:szCs w:val="28"/>
        </w:rPr>
        <w:t xml:space="preserve">- </w:t>
      </w:r>
      <w:r w:rsidRPr="00FB5E99">
        <w:rPr>
          <w:bCs/>
          <w:i/>
          <w:sz w:val="28"/>
          <w:szCs w:val="28"/>
        </w:rPr>
        <w:t>Годовые требования по классам;</w:t>
      </w:r>
    </w:p>
    <w:p w14:paraId="127DC9F4" w14:textId="77777777" w:rsidR="00AC4EFA" w:rsidRPr="00B447EB" w:rsidRDefault="00AC4EFA" w:rsidP="005E4CEF">
      <w:pPr>
        <w:spacing w:line="276" w:lineRule="auto"/>
        <w:jc w:val="both"/>
        <w:rPr>
          <w:bCs/>
          <w:sz w:val="28"/>
          <w:szCs w:val="28"/>
        </w:rPr>
      </w:pPr>
    </w:p>
    <w:p w14:paraId="7EB93E53" w14:textId="77777777" w:rsidR="00AC4EFA" w:rsidRPr="00B447EB" w:rsidRDefault="00AC4EFA" w:rsidP="005E4CEF">
      <w:pPr>
        <w:spacing w:after="240" w:line="276" w:lineRule="auto"/>
        <w:jc w:val="both"/>
        <w:rPr>
          <w:b/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III</w:t>
      </w:r>
      <w:r w:rsidRPr="00B447EB">
        <w:rPr>
          <w:b/>
          <w:sz w:val="28"/>
          <w:szCs w:val="28"/>
        </w:rPr>
        <w:t xml:space="preserve">. </w:t>
      </w:r>
      <w:r w:rsidRPr="00B447EB">
        <w:rPr>
          <w:b/>
          <w:sz w:val="28"/>
          <w:szCs w:val="28"/>
        </w:rPr>
        <w:tab/>
        <w:t>Требования к уровню подготовки обучающихся</w:t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</w:p>
    <w:p w14:paraId="2398E832" w14:textId="77777777" w:rsidR="00AC4EFA" w:rsidRPr="00B447EB" w:rsidRDefault="00AC4EFA" w:rsidP="005E4CEF">
      <w:pPr>
        <w:spacing w:line="276" w:lineRule="auto"/>
        <w:jc w:val="both"/>
        <w:rPr>
          <w:b/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IV</w:t>
      </w:r>
      <w:r w:rsidRPr="00B447EB">
        <w:rPr>
          <w:b/>
          <w:sz w:val="28"/>
          <w:szCs w:val="28"/>
        </w:rPr>
        <w:t xml:space="preserve">.    </w:t>
      </w:r>
      <w:r w:rsidRPr="00B447EB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</w:p>
    <w:p w14:paraId="3C108B53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 xml:space="preserve">- Аттестация: цели, виды, форма, содержание; </w:t>
      </w:r>
    </w:p>
    <w:p w14:paraId="61BDBBBA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 Критерии оценки;</w:t>
      </w:r>
    </w:p>
    <w:p w14:paraId="46D7C0D6" w14:textId="77777777" w:rsidR="00AC4EFA" w:rsidRPr="00B447EB" w:rsidRDefault="00AC4EFA" w:rsidP="005E4CEF">
      <w:pPr>
        <w:spacing w:line="276" w:lineRule="auto"/>
        <w:jc w:val="both"/>
        <w:rPr>
          <w:sz w:val="28"/>
          <w:szCs w:val="28"/>
        </w:rPr>
      </w:pPr>
    </w:p>
    <w:p w14:paraId="5E0DABA8" w14:textId="77777777" w:rsidR="00AC4EFA" w:rsidRPr="00B447EB" w:rsidRDefault="00AC4EFA" w:rsidP="005E4CEF">
      <w:pPr>
        <w:spacing w:line="276" w:lineRule="auto"/>
        <w:jc w:val="both"/>
        <w:rPr>
          <w:b/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V</w:t>
      </w:r>
      <w:r w:rsidRPr="00B447EB">
        <w:rPr>
          <w:b/>
          <w:sz w:val="28"/>
          <w:szCs w:val="28"/>
        </w:rPr>
        <w:t>.</w:t>
      </w:r>
      <w:r w:rsidRPr="00B447EB">
        <w:rPr>
          <w:b/>
          <w:sz w:val="28"/>
          <w:szCs w:val="28"/>
        </w:rPr>
        <w:tab/>
        <w:t>Методическое обеспечение учебного процесса</w:t>
      </w:r>
      <w:r w:rsidRPr="00B447EB">
        <w:rPr>
          <w:b/>
          <w:sz w:val="28"/>
          <w:szCs w:val="28"/>
        </w:rPr>
        <w:tab/>
      </w:r>
      <w:r w:rsidRPr="00B447EB">
        <w:rPr>
          <w:b/>
          <w:sz w:val="28"/>
          <w:szCs w:val="28"/>
        </w:rPr>
        <w:tab/>
      </w:r>
    </w:p>
    <w:p w14:paraId="4D7F24AC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 Методические рекомендации педагогическим работникам;</w:t>
      </w:r>
    </w:p>
    <w:p w14:paraId="21AEAFC1" w14:textId="77777777" w:rsidR="00AC4EFA" w:rsidRPr="00FB5E99" w:rsidRDefault="00AC4EFA" w:rsidP="005E4CEF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 w:rsidRPr="00FB5E99">
        <w:rPr>
          <w:i/>
          <w:sz w:val="28"/>
          <w:szCs w:val="28"/>
        </w:rPr>
        <w:t>-</w:t>
      </w:r>
      <w:r w:rsidRPr="00FB5E99">
        <w:rPr>
          <w:bCs/>
          <w:i/>
          <w:iCs/>
          <w:sz w:val="28"/>
          <w:szCs w:val="28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14:paraId="45994DB7" w14:textId="77777777" w:rsidR="00AC4EFA" w:rsidRPr="00FB5E99" w:rsidRDefault="00AC4EFA" w:rsidP="005E4CEF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 w:rsidRPr="00FB5E99">
        <w:rPr>
          <w:bCs/>
          <w:i/>
          <w:iCs/>
          <w:sz w:val="28"/>
          <w:szCs w:val="28"/>
        </w:rPr>
        <w:t>- Рекомендации по организации само</w:t>
      </w:r>
      <w:r w:rsidR="00062014" w:rsidRPr="00FB5E99">
        <w:rPr>
          <w:bCs/>
          <w:i/>
          <w:iCs/>
          <w:sz w:val="28"/>
          <w:szCs w:val="28"/>
        </w:rPr>
        <w:t>стоятельной работы обучающихся</w:t>
      </w:r>
    </w:p>
    <w:p w14:paraId="25472DB7" w14:textId="77777777" w:rsidR="00AC4EFA" w:rsidRPr="00FB5E99" w:rsidRDefault="00AC4EFA" w:rsidP="005E4CEF">
      <w:pPr>
        <w:widowControl w:val="0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14:paraId="36B17CDA" w14:textId="77777777" w:rsidR="00AC4EFA" w:rsidRPr="00B447EB" w:rsidRDefault="00AC4EFA" w:rsidP="005E4CEF">
      <w:pPr>
        <w:spacing w:line="276" w:lineRule="auto"/>
        <w:jc w:val="both"/>
        <w:rPr>
          <w:sz w:val="28"/>
          <w:szCs w:val="28"/>
        </w:rPr>
      </w:pPr>
      <w:r w:rsidRPr="00B447EB">
        <w:rPr>
          <w:b/>
          <w:sz w:val="28"/>
          <w:szCs w:val="28"/>
          <w:lang w:val="en-US"/>
        </w:rPr>
        <w:t>VI</w:t>
      </w:r>
      <w:r w:rsidRPr="00B447EB">
        <w:rPr>
          <w:b/>
          <w:sz w:val="28"/>
          <w:szCs w:val="28"/>
        </w:rPr>
        <w:t xml:space="preserve">.   </w:t>
      </w:r>
      <w:r w:rsidRPr="00B447EB">
        <w:rPr>
          <w:b/>
          <w:sz w:val="28"/>
          <w:szCs w:val="28"/>
        </w:rPr>
        <w:tab/>
        <w:t xml:space="preserve">Учебно-методическое и информационное обеспечение </w:t>
      </w:r>
    </w:p>
    <w:p w14:paraId="520F99F3" w14:textId="77777777" w:rsidR="00AC4EFA" w:rsidRPr="00FB5E99" w:rsidRDefault="00AC4EFA" w:rsidP="005E4CEF">
      <w:pPr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 Список основной литературы;</w:t>
      </w:r>
    </w:p>
    <w:p w14:paraId="3B91E88D" w14:textId="77777777" w:rsidR="009E728D" w:rsidRPr="00FB5E99" w:rsidRDefault="00AC4EFA" w:rsidP="005E4CEF">
      <w:pPr>
        <w:pStyle w:val="a0"/>
        <w:spacing w:line="276" w:lineRule="auto"/>
        <w:jc w:val="both"/>
        <w:rPr>
          <w:i/>
          <w:sz w:val="28"/>
          <w:szCs w:val="28"/>
        </w:rPr>
      </w:pPr>
      <w:r w:rsidRPr="00FB5E99">
        <w:rPr>
          <w:i/>
          <w:sz w:val="28"/>
          <w:szCs w:val="28"/>
        </w:rPr>
        <w:t>-</w:t>
      </w:r>
      <w:r w:rsidR="009E728D" w:rsidRPr="00FB5E99">
        <w:rPr>
          <w:i/>
          <w:sz w:val="28"/>
          <w:szCs w:val="28"/>
        </w:rPr>
        <w:t>Список рекомендуемых для просмотра балетов и хореографических номеров.</w:t>
      </w:r>
    </w:p>
    <w:p w14:paraId="67934AED" w14:textId="77777777" w:rsidR="004A20F4" w:rsidRDefault="00AC4EFA" w:rsidP="00E55E21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8AE60E8" w14:textId="77777777" w:rsidR="005E4CEF" w:rsidRDefault="005E4CEF" w:rsidP="00E55E21">
      <w:pPr>
        <w:spacing w:before="240" w:after="240" w:line="360" w:lineRule="auto"/>
        <w:jc w:val="center"/>
        <w:rPr>
          <w:b/>
          <w:sz w:val="28"/>
          <w:szCs w:val="28"/>
        </w:rPr>
      </w:pPr>
    </w:p>
    <w:p w14:paraId="74C872F4" w14:textId="77777777" w:rsidR="005E4CEF" w:rsidRDefault="005E4CEF" w:rsidP="00E55E21">
      <w:pPr>
        <w:spacing w:before="240" w:after="240" w:line="360" w:lineRule="auto"/>
        <w:jc w:val="center"/>
        <w:rPr>
          <w:b/>
          <w:sz w:val="28"/>
          <w:szCs w:val="28"/>
        </w:rPr>
      </w:pPr>
    </w:p>
    <w:p w14:paraId="48EEF034" w14:textId="77777777" w:rsidR="00AC4EFA" w:rsidRDefault="006B5F0B" w:rsidP="00E55E21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EC4A0B">
        <w:rPr>
          <w:b/>
          <w:sz w:val="28"/>
          <w:szCs w:val="28"/>
        </w:rPr>
        <w:t xml:space="preserve">. </w:t>
      </w:r>
      <w:r w:rsidR="00AC4EFA">
        <w:rPr>
          <w:b/>
          <w:sz w:val="28"/>
          <w:szCs w:val="28"/>
        </w:rPr>
        <w:t>ПОЯСНИТЕЛЬНАЯ ЗАПИСКА</w:t>
      </w:r>
    </w:p>
    <w:p w14:paraId="1181D495" w14:textId="77777777" w:rsidR="00AC4EFA" w:rsidRDefault="005E4CEF" w:rsidP="005E4CEF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="00AC4EFA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14:paraId="3CC51BDD" w14:textId="478EC926" w:rsidR="00AC4EFA" w:rsidRDefault="00AC4EFA" w:rsidP="005E4C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«История хореограф</w:t>
      </w:r>
      <w:r w:rsidR="008742A1">
        <w:rPr>
          <w:sz w:val="28"/>
          <w:szCs w:val="28"/>
        </w:rPr>
        <w:t xml:space="preserve">ического искусства» разработана на основе и с учетом </w:t>
      </w:r>
      <w:r>
        <w:rPr>
          <w:sz w:val="28"/>
          <w:szCs w:val="28"/>
        </w:rPr>
        <w:t>федеральн</w:t>
      </w:r>
      <w:r w:rsidR="008742A1">
        <w:rPr>
          <w:sz w:val="28"/>
          <w:szCs w:val="28"/>
        </w:rPr>
        <w:t xml:space="preserve">ых государственных требований к </w:t>
      </w:r>
      <w:r>
        <w:rPr>
          <w:sz w:val="28"/>
          <w:szCs w:val="28"/>
        </w:rPr>
        <w:t xml:space="preserve">дополнительной </w:t>
      </w:r>
      <w:r w:rsidR="002725A5">
        <w:rPr>
          <w:sz w:val="28"/>
          <w:szCs w:val="28"/>
        </w:rPr>
        <w:t>предпрофессиональной программе в области хореографического искусства «</w:t>
      </w:r>
      <w:r>
        <w:rPr>
          <w:sz w:val="28"/>
          <w:szCs w:val="28"/>
        </w:rPr>
        <w:t>Хореографическое творчество».</w:t>
      </w:r>
    </w:p>
    <w:p w14:paraId="70CACEEA" w14:textId="77777777" w:rsidR="00AC4EFA" w:rsidRDefault="00AC4EFA" w:rsidP="005E4CEF">
      <w:pPr>
        <w:pStyle w:val="Style4"/>
        <w:tabs>
          <w:tab w:val="left" w:pos="955"/>
        </w:tabs>
        <w:spacing w:line="276" w:lineRule="auto"/>
        <w:ind w:firstLine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Учебный предмет "История хореографического искусства" направлен на:</w:t>
      </w:r>
    </w:p>
    <w:p w14:paraId="2F70DAD9" w14:textId="77777777" w:rsidR="00AC4EFA" w:rsidRDefault="00AC4EFA" w:rsidP="005E4CEF">
      <w:pPr>
        <w:pStyle w:val="Style4"/>
        <w:numPr>
          <w:ilvl w:val="0"/>
          <w:numId w:val="2"/>
        </w:numPr>
        <w:tabs>
          <w:tab w:val="left" w:pos="955"/>
        </w:tabs>
        <w:spacing w:line="276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178889C8" w14:textId="77777777" w:rsidR="00AC4EFA" w:rsidRDefault="00AC4EFA" w:rsidP="005E4CEF">
      <w:pPr>
        <w:pStyle w:val="Style4"/>
        <w:numPr>
          <w:ilvl w:val="0"/>
          <w:numId w:val="2"/>
        </w:numPr>
        <w:tabs>
          <w:tab w:val="left" w:pos="955"/>
        </w:tabs>
        <w:spacing w:line="276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приобретение детьми опыта творческой деятельности;</w:t>
      </w:r>
    </w:p>
    <w:p w14:paraId="6C1A740D" w14:textId="77777777" w:rsidR="00AC4EFA" w:rsidRDefault="00AC4EFA" w:rsidP="005E4CEF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76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овладение детьми духовными и культурными ценностями народов мира;</w:t>
      </w:r>
    </w:p>
    <w:p w14:paraId="4DE311FB" w14:textId="77777777" w:rsidR="00AC4EFA" w:rsidRDefault="00AC4EFA" w:rsidP="005E4CEF">
      <w:pPr>
        <w:pStyle w:val="Style4"/>
        <w:numPr>
          <w:ilvl w:val="0"/>
          <w:numId w:val="2"/>
        </w:numPr>
        <w:tabs>
          <w:tab w:val="left" w:pos="955"/>
        </w:tabs>
        <w:spacing w:line="276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14:paraId="1B359C62" w14:textId="77777777" w:rsidR="006E665E" w:rsidRDefault="00AC4EFA" w:rsidP="005E4CEF">
      <w:pPr>
        <w:widowControl w:val="0"/>
        <w:spacing w:line="276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ab/>
        <w:t>Обучение истории хореографического искусства включает в себя</w:t>
      </w:r>
      <w:r w:rsidR="006E665E">
        <w:rPr>
          <w:rFonts w:eastAsia="Geeza Pro"/>
          <w:color w:val="000000"/>
          <w:sz w:val="28"/>
          <w:szCs w:val="28"/>
        </w:rPr>
        <w:t>:</w:t>
      </w:r>
    </w:p>
    <w:p w14:paraId="72BD190A" w14:textId="77777777" w:rsidR="006E665E" w:rsidRPr="00DE6466" w:rsidRDefault="00991887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знания 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>о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снов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музыкальной грамоты;</w:t>
      </w:r>
    </w:p>
    <w:p w14:paraId="5B7692BC" w14:textId="77777777" w:rsidR="006E665E" w:rsidRPr="00DE6466" w:rsidRDefault="00991887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основных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жизненного и творческого пути отечеств</w:t>
      </w:r>
      <w:r w:rsidR="00E14E2E" w:rsidRPr="00DE6466">
        <w:rPr>
          <w:rFonts w:ascii="Times New Roman" w:hAnsi="Times New Roman"/>
          <w:sz w:val="28"/>
          <w:szCs w:val="28"/>
        </w:rPr>
        <w:t>енных и зарубежных композиторов;</w:t>
      </w:r>
    </w:p>
    <w:p w14:paraId="6EE82B1C" w14:textId="3F9FD896" w:rsidR="006E665E" w:rsidRPr="00DE6466" w:rsidRDefault="00991887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>формирование слуховых</w:t>
      </w:r>
      <w:r w:rsidR="00844F02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DE6466">
        <w:rPr>
          <w:rFonts w:ascii="Times New Roman" w:hAnsi="Times New Roman"/>
          <w:sz w:val="28"/>
          <w:szCs w:val="28"/>
        </w:rPr>
        <w:t>представлений</w:t>
      </w:r>
      <w:r w:rsidR="00AC4EFA" w:rsidRPr="00DE6466">
        <w:rPr>
          <w:rFonts w:ascii="Times New Roman" w:hAnsi="Times New Roman"/>
          <w:sz w:val="28"/>
          <w:szCs w:val="28"/>
        </w:rPr>
        <w:t xml:space="preserve"> программного минимума произведений симфонического, балетного и други</w:t>
      </w:r>
      <w:r w:rsidR="00E14E2E" w:rsidRPr="00DE6466">
        <w:rPr>
          <w:rFonts w:ascii="Times New Roman" w:hAnsi="Times New Roman"/>
          <w:sz w:val="28"/>
          <w:szCs w:val="28"/>
        </w:rPr>
        <w:t>х жанров музыкального искусства;</w:t>
      </w:r>
    </w:p>
    <w:p w14:paraId="5BCAB1D4" w14:textId="77777777" w:rsidR="006E665E" w:rsidRPr="00DE6466" w:rsidRDefault="006E665E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</w:t>
      </w:r>
      <w:r w:rsidR="00E14E2E" w:rsidRPr="00DE6466">
        <w:rPr>
          <w:rFonts w:ascii="Times New Roman" w:hAnsi="Times New Roman"/>
          <w:sz w:val="28"/>
          <w:szCs w:val="28"/>
        </w:rPr>
        <w:t>элементов музыкального языка;</w:t>
      </w:r>
    </w:p>
    <w:p w14:paraId="0A14F826" w14:textId="77777777" w:rsidR="006E665E" w:rsidRPr="00DE6466" w:rsidRDefault="006E665E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</w:t>
      </w:r>
      <w:r w:rsidR="00AC4EFA" w:rsidRPr="00DE6466">
        <w:rPr>
          <w:rFonts w:ascii="Times New Roman" w:hAnsi="Times New Roman"/>
          <w:sz w:val="28"/>
          <w:szCs w:val="28"/>
        </w:rPr>
        <w:t xml:space="preserve"> в области строения классических </w:t>
      </w:r>
      <w:r w:rsidR="00E14E2E" w:rsidRPr="00DE6466">
        <w:rPr>
          <w:rFonts w:ascii="Times New Roman" w:hAnsi="Times New Roman"/>
          <w:sz w:val="28"/>
          <w:szCs w:val="28"/>
        </w:rPr>
        <w:t>музыкальных форм;</w:t>
      </w:r>
    </w:p>
    <w:p w14:paraId="61806D05" w14:textId="77777777" w:rsidR="006E665E" w:rsidRPr="00DE6466" w:rsidRDefault="00991887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становления и развития</w:t>
      </w:r>
      <w:r w:rsidR="00E14E2E" w:rsidRPr="00DE6466">
        <w:rPr>
          <w:rFonts w:ascii="Times New Roman" w:hAnsi="Times New Roman"/>
          <w:sz w:val="28"/>
          <w:szCs w:val="28"/>
        </w:rPr>
        <w:t xml:space="preserve"> искусства балета;</w:t>
      </w:r>
    </w:p>
    <w:p w14:paraId="16E340E5" w14:textId="77777777" w:rsidR="006E665E" w:rsidRPr="00DE6466" w:rsidRDefault="00991887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отличительных особенностей</w:t>
      </w:r>
      <w:r w:rsidR="00AC4EFA" w:rsidRPr="00DE6466">
        <w:rPr>
          <w:rFonts w:ascii="Times New Roman" w:hAnsi="Times New Roman"/>
          <w:sz w:val="28"/>
          <w:szCs w:val="28"/>
        </w:rPr>
        <w:t xml:space="preserve"> хореографического искусства различных историче</w:t>
      </w:r>
      <w:r w:rsidR="00E14E2E" w:rsidRPr="00DE6466">
        <w:rPr>
          <w:rFonts w:ascii="Times New Roman" w:hAnsi="Times New Roman"/>
          <w:sz w:val="28"/>
          <w:szCs w:val="28"/>
        </w:rPr>
        <w:t>ских эпох, стилей и направлений;</w:t>
      </w:r>
    </w:p>
    <w:p w14:paraId="273D5022" w14:textId="77777777" w:rsidR="006E665E" w:rsidRPr="00DE6466" w:rsidRDefault="006E665E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</w:t>
      </w:r>
      <w:r w:rsidR="00AC4EFA" w:rsidRPr="00DE6466">
        <w:rPr>
          <w:rFonts w:ascii="Times New Roman" w:hAnsi="Times New Roman"/>
          <w:sz w:val="28"/>
          <w:szCs w:val="28"/>
        </w:rPr>
        <w:t>навыков восприятия музыкальных произведений различных стилей и жанров, созданных в разн</w:t>
      </w:r>
      <w:r w:rsidR="00E14E2E" w:rsidRPr="00DE6466">
        <w:rPr>
          <w:rFonts w:ascii="Times New Roman" w:hAnsi="Times New Roman"/>
          <w:sz w:val="28"/>
          <w:szCs w:val="28"/>
        </w:rPr>
        <w:t>ые исторические периоды;</w:t>
      </w:r>
    </w:p>
    <w:p w14:paraId="7637F201" w14:textId="77777777" w:rsidR="00AC4EFA" w:rsidRDefault="006E665E" w:rsidP="005E4CEF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навыков </w:t>
      </w:r>
      <w:r w:rsidR="00AC4EFA" w:rsidRPr="00DE6466">
        <w:rPr>
          <w:rFonts w:ascii="Times New Roman" w:hAnsi="Times New Roman"/>
          <w:sz w:val="28"/>
          <w:szCs w:val="28"/>
        </w:rPr>
        <w:t xml:space="preserve">восприятия элементов музыкального языка, анализа музыкального произведения, а также 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необходимых навыков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самостоятельной работы. </w:t>
      </w:r>
    </w:p>
    <w:p w14:paraId="5B4BFF68" w14:textId="644D4BBB" w:rsidR="00063AC4" w:rsidRPr="00063AC4" w:rsidRDefault="00063AC4" w:rsidP="005E4CEF">
      <w:pPr>
        <w:pStyle w:val="17"/>
        <w:spacing w:line="276" w:lineRule="auto"/>
        <w:ind w:left="0"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«История хореографического искусства» является основополагающим в формировании мировоззрения учащихся в обла</w:t>
      </w:r>
      <w:r w:rsidR="00E213EA">
        <w:rPr>
          <w:sz w:val="28"/>
          <w:szCs w:val="28"/>
        </w:rPr>
        <w:t>сти хореографического искусства. Он</w:t>
      </w:r>
      <w:r w:rsidR="00B32311">
        <w:rPr>
          <w:sz w:val="28"/>
          <w:szCs w:val="28"/>
        </w:rPr>
        <w:t>о</w:t>
      </w:r>
      <w:r w:rsidR="00726FCD">
        <w:rPr>
          <w:sz w:val="28"/>
          <w:szCs w:val="28"/>
        </w:rPr>
        <w:t xml:space="preserve"> о</w:t>
      </w:r>
      <w:r w:rsidR="00B32311">
        <w:rPr>
          <w:sz w:val="28"/>
          <w:szCs w:val="28"/>
        </w:rPr>
        <w:t>пирается на</w:t>
      </w:r>
      <w:r>
        <w:rPr>
          <w:sz w:val="28"/>
          <w:szCs w:val="28"/>
        </w:rPr>
        <w:t xml:space="preserve">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</w:t>
      </w:r>
      <w:r>
        <w:rPr>
          <w:sz w:val="28"/>
          <w:szCs w:val="28"/>
        </w:rPr>
        <w:lastRenderedPageBreak/>
        <w:t xml:space="preserve">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14:paraId="0D921A1E" w14:textId="55647DD5" w:rsidR="00AC4EFA" w:rsidRDefault="00E14E2E" w:rsidP="005E4CEF">
      <w:pPr>
        <w:widowControl w:val="0"/>
        <w:spacing w:line="276" w:lineRule="auto"/>
        <w:ind w:firstLine="708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Освоение программы учебного предмета «История хореографического искусства» предполагает</w:t>
      </w:r>
      <w:r w:rsidR="00844F02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приобретение</w:t>
      </w:r>
      <w:r w:rsidR="00844F02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детьми </w:t>
      </w:r>
      <w:r w:rsidR="00AC4EFA">
        <w:rPr>
          <w:rFonts w:eastAsia="Geeza Pro"/>
          <w:color w:val="000000"/>
          <w:sz w:val="28"/>
          <w:szCs w:val="28"/>
        </w:rPr>
        <w:t>опыт</w:t>
      </w:r>
      <w:r>
        <w:rPr>
          <w:rFonts w:eastAsia="Geeza Pro"/>
          <w:color w:val="000000"/>
          <w:sz w:val="28"/>
          <w:szCs w:val="28"/>
        </w:rPr>
        <w:t>а</w:t>
      </w:r>
      <w:r w:rsidR="00AC4EFA">
        <w:rPr>
          <w:rFonts w:eastAsia="Geeza Pro"/>
          <w:color w:val="000000"/>
          <w:sz w:val="28"/>
          <w:szCs w:val="28"/>
        </w:rPr>
        <w:t xml:space="preserve"> творческой деятельности, </w:t>
      </w:r>
      <w:r>
        <w:rPr>
          <w:rFonts w:eastAsia="Geeza Pro"/>
          <w:color w:val="000000"/>
          <w:sz w:val="28"/>
          <w:szCs w:val="28"/>
        </w:rPr>
        <w:t>ознакомление</w:t>
      </w:r>
      <w:r w:rsidR="00AC4EFA">
        <w:rPr>
          <w:rFonts w:eastAsia="Geeza Pro"/>
          <w:color w:val="000000"/>
          <w:sz w:val="28"/>
          <w:szCs w:val="28"/>
        </w:rPr>
        <w:t xml:space="preserve"> с высшими достижениям</w:t>
      </w:r>
      <w:r>
        <w:rPr>
          <w:rFonts w:eastAsia="Geeza Pro"/>
          <w:color w:val="000000"/>
          <w:sz w:val="28"/>
          <w:szCs w:val="28"/>
        </w:rPr>
        <w:t>и мировой музыкальной культуры.</w:t>
      </w:r>
    </w:p>
    <w:p w14:paraId="3900A280" w14:textId="77777777" w:rsidR="005E4CEF" w:rsidRDefault="005E4CEF" w:rsidP="005E4CEF">
      <w:pPr>
        <w:widowControl w:val="0"/>
        <w:spacing w:line="276" w:lineRule="auto"/>
        <w:ind w:firstLine="708"/>
        <w:jc w:val="both"/>
        <w:rPr>
          <w:rFonts w:eastAsia="Geeza Pro"/>
          <w:color w:val="000000"/>
          <w:sz w:val="28"/>
          <w:szCs w:val="28"/>
        </w:rPr>
      </w:pPr>
    </w:p>
    <w:p w14:paraId="6866EBC7" w14:textId="77777777" w:rsidR="00AC4EFA" w:rsidRDefault="005E4CEF" w:rsidP="005E4CEF">
      <w:pPr>
        <w:pStyle w:val="Body1"/>
        <w:spacing w:line="276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2.</w:t>
      </w:r>
      <w:r w:rsidR="00AC4EFA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14:paraId="4F7024FB" w14:textId="53B8F20D" w:rsidR="00E52156" w:rsidRDefault="00E52156" w:rsidP="00E52156">
      <w:pPr>
        <w:spacing w:line="276" w:lineRule="auto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Срок освоения программы учебного предмета «История хореографического искусства» составляет 2 года по 8-летней образовательной программе в области «Хореографическое творчество».  </w:t>
      </w:r>
    </w:p>
    <w:p w14:paraId="1C479C69" w14:textId="77777777" w:rsidR="00E52156" w:rsidRDefault="00E52156" w:rsidP="00E52156">
      <w:pPr>
        <w:spacing w:line="276" w:lineRule="auto"/>
        <w:jc w:val="both"/>
        <w:rPr>
          <w:rFonts w:eastAsia="Geeza Pro"/>
          <w:color w:val="000000"/>
          <w:sz w:val="28"/>
          <w:szCs w:val="28"/>
        </w:rPr>
      </w:pPr>
    </w:p>
    <w:p w14:paraId="024818DA" w14:textId="77777777" w:rsidR="00E52156" w:rsidRDefault="00E52156" w:rsidP="00E52156">
      <w:pPr>
        <w:pStyle w:val="Body1"/>
        <w:tabs>
          <w:tab w:val="left" w:pos="993"/>
        </w:tabs>
        <w:spacing w:line="276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3.Объем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393"/>
        <w:gridCol w:w="3102"/>
        <w:gridCol w:w="3827"/>
      </w:tblGrid>
      <w:tr w:rsidR="00726FCD" w14:paraId="5B219C2C" w14:textId="77777777" w:rsidTr="002725A5"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E1939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4A51C3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7D34" w14:textId="77777777" w:rsidR="00726FCD" w:rsidRDefault="00726FCD">
            <w:pPr>
              <w:spacing w:line="276" w:lineRule="auto"/>
              <w:ind w:left="-108"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7-8 (4-5) классы</w:t>
            </w:r>
          </w:p>
        </w:tc>
      </w:tr>
      <w:tr w:rsidR="00726FCD" w14:paraId="5B8DF282" w14:textId="77777777" w:rsidTr="002725A5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332E" w14:textId="77777777" w:rsidR="00726FCD" w:rsidRDefault="00726FCD">
            <w:pPr>
              <w:spacing w:line="276" w:lineRule="auto"/>
              <w:ind w:right="-113"/>
              <w:rPr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>
              <w:rPr>
                <w:sz w:val="28"/>
                <w:szCs w:val="28"/>
              </w:rPr>
              <w:t xml:space="preserve"> нагрузка (в часах), в том числе: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53478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726FCD" w14:paraId="3F621FAC" w14:textId="77777777" w:rsidTr="002725A5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511F" w14:textId="77777777" w:rsidR="00726FCD" w:rsidRDefault="00726FCD">
            <w:pPr>
              <w:spacing w:line="276" w:lineRule="auto"/>
              <w:ind w:right="-113" w:hanging="29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</w:t>
            </w:r>
            <w:r>
              <w:rPr>
                <w:b/>
                <w:sz w:val="28"/>
                <w:szCs w:val="28"/>
              </w:rPr>
              <w:t>аудиторные</w:t>
            </w:r>
            <w:r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E01AF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26FCD" w14:paraId="34909533" w14:textId="77777777" w:rsidTr="002725A5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D7DC" w14:textId="77777777" w:rsidR="00726FCD" w:rsidRDefault="00726FCD">
            <w:pPr>
              <w:spacing w:line="276" w:lineRule="auto"/>
              <w:jc w:val="both"/>
              <w:rPr>
                <w:rFonts w:eastAsia="ヒラギノ角ゴ Pro W3"/>
                <w:color w:val="000000"/>
                <w:kern w:val="2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количество часов на </w:t>
            </w:r>
            <w:r>
              <w:rPr>
                <w:rFonts w:eastAsia="ヒラギノ角ゴ Pro W3"/>
                <w:b/>
                <w:color w:val="000000"/>
                <w:sz w:val="28"/>
                <w:szCs w:val="28"/>
              </w:rPr>
              <w:t>внеаудиторные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 (самостоятельные)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EC9D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E52156" w14:paraId="08E06730" w14:textId="77777777" w:rsidTr="002725A5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9314" w14:textId="77777777" w:rsidR="00E52156" w:rsidRDefault="00E52156">
            <w:pPr>
              <w:spacing w:line="276" w:lineRule="auto"/>
              <w:ind w:right="-113" w:hanging="29"/>
              <w:rPr>
                <w:rFonts w:eastAsia="ヒラギノ角ゴ Pro W3"/>
                <w:color w:val="000000"/>
                <w:kern w:val="2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008" w14:textId="77777777" w:rsidR="00E52156" w:rsidRDefault="00E52156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</w:p>
          <w:p w14:paraId="7D783D9B" w14:textId="77777777" w:rsidR="00E52156" w:rsidRDefault="00E52156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115,5</w:t>
            </w:r>
          </w:p>
        </w:tc>
      </w:tr>
      <w:tr w:rsidR="00726FCD" w14:paraId="009EF79C" w14:textId="77777777" w:rsidTr="002725A5"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43ED" w14:textId="77777777" w:rsidR="00726FCD" w:rsidRDefault="00726FCD">
            <w:pPr>
              <w:spacing w:line="276" w:lineRule="auto"/>
              <w:jc w:val="both"/>
              <w:rPr>
                <w:rFonts w:eastAsia="ヒラギノ角ゴ Pro W3"/>
                <w:color w:val="000000"/>
                <w:kern w:val="2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A5F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</w:p>
          <w:p w14:paraId="1AE1DF19" w14:textId="77777777" w:rsidR="00726FCD" w:rsidRDefault="00726FCD">
            <w:pPr>
              <w:spacing w:line="276" w:lineRule="auto"/>
              <w:ind w:right="-113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D8DDD62" w14:textId="77777777" w:rsidR="00DE0CC8" w:rsidRPr="00956544" w:rsidRDefault="00E52156" w:rsidP="00956544">
      <w:pPr>
        <w:pStyle w:val="Body1"/>
        <w:spacing w:before="240" w:line="276" w:lineRule="auto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4. Форма проведения учебных аудиторных занятий: </w:t>
      </w:r>
      <w:r>
        <w:rPr>
          <w:rFonts w:ascii="Times New Roman" w:hAnsi="Times New Roman"/>
          <w:sz w:val="28"/>
          <w:szCs w:val="28"/>
          <w:lang w:val="ru-RU"/>
        </w:rPr>
        <w:t xml:space="preserve">мелкогрупповые (4-10 </w:t>
      </w:r>
      <w:r w:rsidR="00956544">
        <w:rPr>
          <w:rFonts w:ascii="Times New Roman" w:hAnsi="Times New Roman"/>
          <w:sz w:val="28"/>
          <w:szCs w:val="28"/>
          <w:lang w:val="ru-RU"/>
        </w:rPr>
        <w:t>учеников</w:t>
      </w:r>
      <w:r w:rsidR="00956544" w:rsidRPr="00956544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956544">
        <w:rPr>
          <w:rFonts w:ascii="Times New Roman" w:eastAsia="Geeza Pro" w:hAnsi="Times New Roman"/>
          <w:sz w:val="28"/>
          <w:szCs w:val="28"/>
          <w:lang w:val="ru-RU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7672DDE7" w14:textId="77777777" w:rsidR="00E52156" w:rsidRDefault="00E52156" w:rsidP="00E52156">
      <w:pPr>
        <w:spacing w:line="276" w:lineRule="auto"/>
        <w:jc w:val="both"/>
        <w:rPr>
          <w:sz w:val="28"/>
          <w:szCs w:val="28"/>
        </w:rPr>
      </w:pPr>
    </w:p>
    <w:p w14:paraId="2FB7E27A" w14:textId="77777777" w:rsidR="00DB7669" w:rsidRDefault="005E4CEF" w:rsidP="005E4CEF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rFonts w:eastAsia="Geeza Pro"/>
          <w:b/>
          <w:i/>
          <w:color w:val="000000"/>
          <w:sz w:val="28"/>
          <w:szCs w:val="28"/>
        </w:rPr>
        <w:t>5.</w:t>
      </w:r>
      <w:r w:rsidR="00062014">
        <w:rPr>
          <w:b/>
          <w:i/>
          <w:sz w:val="28"/>
          <w:szCs w:val="28"/>
        </w:rPr>
        <w:t>Цель</w:t>
      </w:r>
      <w:r w:rsidR="00AC4EFA">
        <w:rPr>
          <w:b/>
          <w:i/>
          <w:sz w:val="28"/>
          <w:szCs w:val="28"/>
        </w:rPr>
        <w:t xml:space="preserve"> и задачи учебного предмета</w:t>
      </w:r>
      <w:r w:rsidR="00DB7669">
        <w:rPr>
          <w:b/>
          <w:i/>
          <w:sz w:val="28"/>
          <w:szCs w:val="28"/>
        </w:rPr>
        <w:t>.</w:t>
      </w:r>
    </w:p>
    <w:p w14:paraId="3C782A07" w14:textId="77777777" w:rsidR="00AC4EFA" w:rsidRPr="00DB7669" w:rsidRDefault="00DB7669" w:rsidP="00E5215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Pr="00DB7669">
        <w:rPr>
          <w:sz w:val="28"/>
          <w:szCs w:val="28"/>
        </w:rPr>
        <w:t xml:space="preserve"> «История хореографического искусства»</w:t>
      </w:r>
      <w:r>
        <w:rPr>
          <w:sz w:val="28"/>
          <w:szCs w:val="28"/>
        </w:rPr>
        <w:t xml:space="preserve"> ставит своей целью:</w:t>
      </w:r>
    </w:p>
    <w:p w14:paraId="68F121DC" w14:textId="52D906EF" w:rsidR="00062014" w:rsidRDefault="00062014" w:rsidP="00E52156">
      <w:pPr>
        <w:pStyle w:val="af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A1314">
        <w:rPr>
          <w:rFonts w:ascii="Times New Roman" w:hAnsi="Times New Roman"/>
          <w:sz w:val="28"/>
          <w:szCs w:val="28"/>
        </w:rPr>
        <w:t>художественно-эстети</w:t>
      </w:r>
      <w:r w:rsidR="00260C77">
        <w:rPr>
          <w:rFonts w:ascii="Times New Roman" w:hAnsi="Times New Roman"/>
          <w:sz w:val="28"/>
          <w:szCs w:val="28"/>
        </w:rPr>
        <w:t>ческое развитие личности учащих</w:t>
      </w:r>
      <w:r w:rsidRPr="005A131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 основе пр</w:t>
      </w:r>
      <w:r w:rsidRPr="00F06BDF">
        <w:rPr>
          <w:rFonts w:ascii="Times New Roman" w:hAnsi="Times New Roman"/>
          <w:sz w:val="28"/>
          <w:szCs w:val="28"/>
        </w:rPr>
        <w:t>иобретенных им</w:t>
      </w:r>
      <w:r w:rsidR="00260C77">
        <w:rPr>
          <w:rFonts w:ascii="Times New Roman" w:hAnsi="Times New Roman"/>
          <w:sz w:val="28"/>
          <w:szCs w:val="28"/>
        </w:rPr>
        <w:t>и</w:t>
      </w:r>
      <w:r w:rsidR="00127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знаний, умений, навыков в области истории хореографического искусства, а также </w:t>
      </w:r>
      <w:r w:rsidRPr="00F06BDF">
        <w:rPr>
          <w:rFonts w:ascii="Times New Roman" w:hAnsi="Times New Roman"/>
          <w:sz w:val="28"/>
          <w:szCs w:val="28"/>
        </w:rPr>
        <w:t>выявление одаренных детей, подготовка их к поступлению в профессиональные учебные заведения.</w:t>
      </w:r>
    </w:p>
    <w:p w14:paraId="05ACF487" w14:textId="77777777" w:rsidR="00DB7669" w:rsidRPr="00062014" w:rsidRDefault="00DB7669" w:rsidP="00E52156">
      <w:pPr>
        <w:pStyle w:val="af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</w:t>
      </w:r>
      <w:r w:rsidR="00AB49E8">
        <w:rPr>
          <w:rFonts w:ascii="Times New Roman" w:hAnsi="Times New Roman"/>
          <w:sz w:val="28"/>
          <w:szCs w:val="28"/>
        </w:rPr>
        <w:t xml:space="preserve"> предмета «История хореографического искусства» являются:</w:t>
      </w:r>
    </w:p>
    <w:p w14:paraId="572D9F55" w14:textId="001EE558" w:rsidR="00062014" w:rsidRDefault="008742A1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знаний в области </w:t>
      </w:r>
      <w:r w:rsidR="00062014" w:rsidRPr="007B4519">
        <w:rPr>
          <w:rFonts w:ascii="Times New Roman" w:hAnsi="Times New Roman"/>
          <w:sz w:val="28"/>
          <w:szCs w:val="28"/>
        </w:rPr>
        <w:t>хореографического искусства, анализа его содержания в процессе развития зарубежного, русского и советского балетного театра;</w:t>
      </w:r>
    </w:p>
    <w:p w14:paraId="0C4653E1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14:paraId="010C839B" w14:textId="77777777" w:rsidR="00AC4EFA" w:rsidRPr="007B4519" w:rsidRDefault="00AC4EFA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учеников с хореографией как видом искусства;</w:t>
      </w:r>
    </w:p>
    <w:p w14:paraId="582192DF" w14:textId="77777777" w:rsidR="007B4519" w:rsidRPr="007B4519" w:rsidRDefault="00AC4EFA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истоков танцевального искусства и его эволюции;</w:t>
      </w:r>
    </w:p>
    <w:p w14:paraId="1B0C4C62" w14:textId="0AD28A63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 xml:space="preserve">знакомство с особенностями </w:t>
      </w:r>
      <w:r w:rsidR="008742A1">
        <w:rPr>
          <w:rFonts w:ascii="Times New Roman" w:hAnsi="Times New Roman"/>
          <w:sz w:val="28"/>
          <w:szCs w:val="28"/>
        </w:rPr>
        <w:t xml:space="preserve">хореографического искусства </w:t>
      </w:r>
      <w:r w:rsidRPr="007B4519">
        <w:rPr>
          <w:rFonts w:ascii="Times New Roman" w:hAnsi="Times New Roman"/>
          <w:sz w:val="28"/>
          <w:szCs w:val="28"/>
        </w:rPr>
        <w:t>различных культурных эпох;</w:t>
      </w:r>
    </w:p>
    <w:p w14:paraId="41DB0299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этапов развития зарубежного, русского и советского балетного искусства;</w:t>
      </w:r>
    </w:p>
    <w:p w14:paraId="09FF8DDD" w14:textId="71B5C7ED" w:rsidR="007B4519" w:rsidRPr="007B4519" w:rsidRDefault="008742A1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образцами </w:t>
      </w:r>
      <w:r w:rsidR="007B4519" w:rsidRPr="007B4519">
        <w:rPr>
          <w:rFonts w:ascii="Times New Roman" w:hAnsi="Times New Roman"/>
          <w:sz w:val="28"/>
          <w:szCs w:val="28"/>
        </w:rPr>
        <w:t>классического наследия балетного репертуара;</w:t>
      </w:r>
    </w:p>
    <w:p w14:paraId="2BF20871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знаниями об исполнительской деятельности ведущих артистов балета;</w:t>
      </w:r>
    </w:p>
    <w:p w14:paraId="7F3A9084" w14:textId="1F7C8232" w:rsidR="007B4519" w:rsidRPr="007B4519" w:rsidRDefault="008742A1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представления </w:t>
      </w:r>
      <w:r w:rsidR="007B4519" w:rsidRPr="007B4519">
        <w:rPr>
          <w:rFonts w:ascii="Times New Roman" w:hAnsi="Times New Roman"/>
          <w:sz w:val="28"/>
          <w:szCs w:val="28"/>
        </w:rPr>
        <w:t>о художественных средствах создания образа в хореографии;</w:t>
      </w:r>
    </w:p>
    <w:p w14:paraId="04C7245F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14:paraId="66CB1345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знания принципов взаимодействия музыкальных и хореографических выразительных средств;</w:t>
      </w:r>
    </w:p>
    <w:p w14:paraId="17AF3834" w14:textId="77777777" w:rsidR="00B2420A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B2420A" w:rsidRPr="00B2420A">
        <w:rPr>
          <w:rFonts w:ascii="Times New Roman" w:hAnsi="Times New Roman"/>
          <w:sz w:val="28"/>
          <w:szCs w:val="28"/>
        </w:rPr>
        <w:t xml:space="preserve"> первичных аналитических навыков по восприятию произведений хореографического искусства;</w:t>
      </w:r>
    </w:p>
    <w:p w14:paraId="380BD937" w14:textId="77777777" w:rsidR="007B4519" w:rsidRPr="00B2420A" w:rsidRDefault="00B2420A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7B4519" w:rsidRPr="00B2420A">
        <w:rPr>
          <w:rFonts w:ascii="Times New Roman" w:hAnsi="Times New Roman"/>
          <w:sz w:val="28"/>
          <w:szCs w:val="28"/>
        </w:rPr>
        <w:t xml:space="preserve"> умения работать с учебным материалом;</w:t>
      </w:r>
    </w:p>
    <w:p w14:paraId="3998E0E8" w14:textId="77777777" w:rsidR="007B4519" w:rsidRP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навыков диалогического мышления;</w:t>
      </w:r>
    </w:p>
    <w:p w14:paraId="38F8FA86" w14:textId="77777777" w:rsidR="007B4519" w:rsidRDefault="007B4519" w:rsidP="00DE0CC8">
      <w:pPr>
        <w:pStyle w:val="af0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навыками написания докладов, рефератов.</w:t>
      </w:r>
    </w:p>
    <w:p w14:paraId="42AFC324" w14:textId="77777777" w:rsidR="00DE0CC8" w:rsidRDefault="00DE0CC8" w:rsidP="00DE0CC8">
      <w:pPr>
        <w:pStyle w:val="af0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BDE1B76" w14:textId="77777777" w:rsidR="00DE0CC8" w:rsidRDefault="00DE0CC8" w:rsidP="00DE0CC8">
      <w:pPr>
        <w:pStyle w:val="16"/>
        <w:tabs>
          <w:tab w:val="left" w:pos="1018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AC4EFA"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структуры программы учебного предмета </w:t>
      </w:r>
    </w:p>
    <w:p w14:paraId="42D06079" w14:textId="792ABEF3" w:rsidR="00AC4EFA" w:rsidRDefault="00AC4EFA" w:rsidP="00DE0CC8">
      <w:pPr>
        <w:pStyle w:val="16"/>
        <w:tabs>
          <w:tab w:val="left" w:pos="1018"/>
        </w:tabs>
        <w:spacing w:line="276" w:lineRule="auto"/>
        <w:jc w:val="both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eastAsia="Helvetica" w:hAnsi="Times New Roman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F11DD4B" w14:textId="77EC757F" w:rsidR="00AC4EFA" w:rsidRDefault="00AC4EFA" w:rsidP="00DE0CC8">
      <w:pPr>
        <w:pStyle w:val="Body1"/>
        <w:tabs>
          <w:tab w:val="left" w:pos="1018"/>
        </w:tabs>
        <w:spacing w:line="276" w:lineRule="auto"/>
        <w:ind w:firstLine="70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14:paraId="7B637031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14:paraId="30D401DC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14:paraId="50582AB7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14:paraId="616B877E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требования к уровню подготовки обучающихся;</w:t>
      </w:r>
    </w:p>
    <w:p w14:paraId="7539E4E1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14:paraId="490E9276" w14:textId="77777777" w:rsidR="00AC4EFA" w:rsidRDefault="00AC4EFA" w:rsidP="00DE0CC8">
      <w:pPr>
        <w:pStyle w:val="17"/>
        <w:numPr>
          <w:ilvl w:val="0"/>
          <w:numId w:val="5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14:paraId="4F15831F" w14:textId="77777777" w:rsidR="00062014" w:rsidRDefault="00AC4EFA" w:rsidP="00DE0CC8">
      <w:pPr>
        <w:tabs>
          <w:tab w:val="left" w:pos="1018"/>
        </w:tabs>
        <w:spacing w:line="276" w:lineRule="auto"/>
        <w:ind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lastRenderedPageBreak/>
        <w:t xml:space="preserve">В соответствии с данными направлениями строится основной раздел программы </w:t>
      </w:r>
      <w:r w:rsidR="00991887">
        <w:rPr>
          <w:rFonts w:eastAsia="Geeza Pro"/>
          <w:color w:val="000000"/>
          <w:sz w:val="28"/>
          <w:szCs w:val="28"/>
        </w:rPr>
        <w:t>"Содержание учебного предмета".</w:t>
      </w:r>
    </w:p>
    <w:p w14:paraId="07541654" w14:textId="77777777" w:rsidR="00AB49E8" w:rsidRPr="00991887" w:rsidRDefault="00AB49E8" w:rsidP="00DE0CC8">
      <w:pPr>
        <w:tabs>
          <w:tab w:val="left" w:pos="1018"/>
        </w:tabs>
        <w:spacing w:line="276" w:lineRule="auto"/>
        <w:ind w:firstLine="707"/>
        <w:jc w:val="both"/>
        <w:rPr>
          <w:rFonts w:eastAsia="Geeza Pro"/>
          <w:color w:val="000000"/>
          <w:sz w:val="28"/>
          <w:szCs w:val="28"/>
        </w:rPr>
      </w:pPr>
    </w:p>
    <w:p w14:paraId="3FE954BB" w14:textId="77777777" w:rsidR="00AC4EFA" w:rsidRDefault="00321193" w:rsidP="00DE0CC8">
      <w:pPr>
        <w:pStyle w:val="16"/>
        <w:tabs>
          <w:tab w:val="left" w:pos="1018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AC4EFA">
        <w:rPr>
          <w:rFonts w:ascii="Times New Roman" w:hAnsi="Times New Roman" w:cs="Times New Roman"/>
          <w:b/>
          <w:i/>
          <w:sz w:val="28"/>
          <w:szCs w:val="28"/>
        </w:rPr>
        <w:t xml:space="preserve"> Методы обучения </w:t>
      </w:r>
    </w:p>
    <w:p w14:paraId="756456F5" w14:textId="77777777" w:rsidR="00AC4EFA" w:rsidRDefault="00AC4EFA" w:rsidP="00321193">
      <w:pPr>
        <w:pStyle w:val="Body1"/>
        <w:tabs>
          <w:tab w:val="left" w:pos="1018"/>
        </w:tabs>
        <w:spacing w:line="276" w:lineRule="auto"/>
        <w:ind w:firstLine="567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2568EAB8" w14:textId="77777777" w:rsidR="00AC4EFA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словесный (объяснение, беседа, рассказ);</w:t>
      </w:r>
    </w:p>
    <w:p w14:paraId="4501561B" w14:textId="77777777" w:rsidR="00AC4EFA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интегрированный (сочетание форм работы и подачи материала нескольких предметных областей);</w:t>
      </w:r>
    </w:p>
    <w:p w14:paraId="5F512BAA" w14:textId="77777777" w:rsidR="00AC4EFA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диалогический;</w:t>
      </w:r>
    </w:p>
    <w:p w14:paraId="4804FB23" w14:textId="77777777" w:rsidR="00AC4EFA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инструктивно-практический (работа с </w:t>
      </w:r>
      <w:r w:rsidR="00DE6466">
        <w:rPr>
          <w:rFonts w:eastAsia="Geeza Pro"/>
          <w:color w:val="000000"/>
          <w:sz w:val="28"/>
          <w:szCs w:val="28"/>
        </w:rPr>
        <w:t xml:space="preserve">документальным </w:t>
      </w:r>
      <w:r>
        <w:rPr>
          <w:rFonts w:eastAsia="Geeza Pro"/>
          <w:color w:val="000000"/>
          <w:sz w:val="28"/>
          <w:szCs w:val="28"/>
        </w:rPr>
        <w:t>материалом);</w:t>
      </w:r>
    </w:p>
    <w:p w14:paraId="02235A84" w14:textId="77777777" w:rsidR="00AC4EFA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</w:p>
    <w:p w14:paraId="2154238A" w14:textId="77777777" w:rsidR="00AC4EFA" w:rsidRPr="00991887" w:rsidRDefault="00AC4EFA" w:rsidP="00321193">
      <w:pPr>
        <w:pStyle w:val="17"/>
        <w:numPr>
          <w:ilvl w:val="0"/>
          <w:numId w:val="6"/>
        </w:numPr>
        <w:tabs>
          <w:tab w:val="left" w:pos="1018"/>
        </w:tabs>
        <w:spacing w:line="276" w:lineRule="auto"/>
        <w:ind w:left="0" w:firstLine="70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информационно-обобщающий (доклады, рефераты).</w:t>
      </w:r>
    </w:p>
    <w:p w14:paraId="33E437B5" w14:textId="77777777" w:rsidR="00AB49E8" w:rsidRDefault="00AC4EFA" w:rsidP="00321193">
      <w:pPr>
        <w:pStyle w:val="Body1"/>
        <w:tabs>
          <w:tab w:val="left" w:pos="1018"/>
        </w:tabs>
        <w:spacing w:line="276" w:lineRule="auto"/>
        <w:ind w:firstLine="70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</w:t>
      </w:r>
      <w:r w:rsidR="00991887">
        <w:rPr>
          <w:rFonts w:ascii="Times New Roman" w:hAnsi="Times New Roman"/>
          <w:color w:val="00000A"/>
          <w:sz w:val="28"/>
          <w:szCs w:val="28"/>
          <w:lang w:val="ru-RU"/>
        </w:rPr>
        <w:t>ованы на проверенных методиках.</w:t>
      </w:r>
    </w:p>
    <w:p w14:paraId="5539EBAD" w14:textId="77777777" w:rsidR="00321193" w:rsidRDefault="00321193" w:rsidP="00321193">
      <w:pPr>
        <w:pStyle w:val="Body1"/>
        <w:tabs>
          <w:tab w:val="left" w:pos="1018"/>
        </w:tabs>
        <w:spacing w:line="276" w:lineRule="auto"/>
        <w:ind w:firstLine="70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14:paraId="2A132C48" w14:textId="77777777" w:rsidR="00AC4EFA" w:rsidRDefault="00321193" w:rsidP="00321193">
      <w:pPr>
        <w:pStyle w:val="1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193">
        <w:rPr>
          <w:rFonts w:ascii="Times New Roman" w:eastAsia="ヒラギノ角ゴ Pro W3" w:hAnsi="Times New Roman" w:cs="Times New Roman"/>
          <w:b/>
          <w:i/>
          <w:color w:val="00000A"/>
          <w:sz w:val="28"/>
          <w:szCs w:val="28"/>
        </w:rPr>
        <w:t>8.</w:t>
      </w:r>
      <w:r w:rsidR="00AC4EFA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14:paraId="3C96973B" w14:textId="04D09611" w:rsidR="00AC4EFA" w:rsidRDefault="00AC4EFA" w:rsidP="00321193">
      <w:pPr>
        <w:spacing w:line="276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Материально-техническая база </w:t>
      </w:r>
      <w:r w:rsidR="00844F02">
        <w:rPr>
          <w:rFonts w:eastAsia="Geeza Pro"/>
          <w:color w:val="000000"/>
          <w:sz w:val="28"/>
          <w:szCs w:val="28"/>
        </w:rPr>
        <w:t>«</w:t>
      </w:r>
      <w:r w:rsidR="008742A1">
        <w:rPr>
          <w:rFonts w:eastAsia="Geeza Pro"/>
          <w:color w:val="000000"/>
          <w:sz w:val="28"/>
          <w:szCs w:val="28"/>
        </w:rPr>
        <w:t>Липецкой д</w:t>
      </w:r>
      <w:r w:rsidR="00AB49E8">
        <w:rPr>
          <w:rFonts w:eastAsia="Geeza Pro"/>
          <w:color w:val="000000"/>
          <w:sz w:val="28"/>
          <w:szCs w:val="28"/>
        </w:rPr>
        <w:t>етской школы искусств №1</w:t>
      </w:r>
      <w:r w:rsidR="00844F02">
        <w:rPr>
          <w:rFonts w:eastAsia="Geeza Pro"/>
          <w:color w:val="000000"/>
          <w:sz w:val="28"/>
          <w:szCs w:val="28"/>
        </w:rPr>
        <w:t xml:space="preserve"> имени М.И. Глинки»</w:t>
      </w:r>
      <w:r w:rsidR="00AB49E8">
        <w:rPr>
          <w:rFonts w:eastAsia="Geeza Pro"/>
          <w:color w:val="000000"/>
          <w:sz w:val="28"/>
          <w:szCs w:val="28"/>
        </w:rPr>
        <w:t xml:space="preserve"> соответствует</w:t>
      </w:r>
      <w:r>
        <w:rPr>
          <w:rFonts w:eastAsia="Geeza Pro"/>
          <w:color w:val="000000"/>
          <w:sz w:val="28"/>
          <w:szCs w:val="28"/>
        </w:rPr>
        <w:t xml:space="preserve"> санитарным и противопожар</w:t>
      </w:r>
      <w:r w:rsidR="00AB49E8">
        <w:rPr>
          <w:rFonts w:eastAsia="Geeza Pro"/>
          <w:color w:val="000000"/>
          <w:sz w:val="28"/>
          <w:szCs w:val="28"/>
        </w:rPr>
        <w:t>ным нормам, нормам охраны труда и включает в себя необходимое количество учебных аудиторий и специализированных кабинетов.</w:t>
      </w:r>
    </w:p>
    <w:p w14:paraId="78347A70" w14:textId="44D91B5E" w:rsidR="00AC4EFA" w:rsidRDefault="00AC4EFA" w:rsidP="00321193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Учебные аудитории, предназначенные для реализации учебного предмета «История хореогра</w:t>
      </w:r>
      <w:r w:rsidR="00AB49E8">
        <w:rPr>
          <w:sz w:val="28"/>
          <w:szCs w:val="28"/>
        </w:rPr>
        <w:t>фического искусства», оснащены</w:t>
      </w:r>
      <w:r w:rsidR="002725A5">
        <w:rPr>
          <w:sz w:val="28"/>
          <w:szCs w:val="28"/>
        </w:rPr>
        <w:t xml:space="preserve"> </w:t>
      </w:r>
      <w:r w:rsidR="00AB49E8">
        <w:rPr>
          <w:sz w:val="28"/>
          <w:szCs w:val="28"/>
        </w:rPr>
        <w:t>пианино</w:t>
      </w:r>
      <w:r>
        <w:rPr>
          <w:sz w:val="28"/>
          <w:szCs w:val="28"/>
        </w:rPr>
        <w:t>, звукотехническим оборудованием, учебной мебелью (досками, столами, стульями, ст</w:t>
      </w:r>
      <w:r w:rsidR="00AB49E8">
        <w:rPr>
          <w:sz w:val="28"/>
          <w:szCs w:val="28"/>
        </w:rPr>
        <w:t>еллажами, шкафами) и оформлены</w:t>
      </w:r>
      <w:r>
        <w:rPr>
          <w:sz w:val="28"/>
          <w:szCs w:val="28"/>
        </w:rPr>
        <w:t xml:space="preserve"> наглядными пособиями.</w:t>
      </w:r>
    </w:p>
    <w:p w14:paraId="104A09E2" w14:textId="77777777" w:rsidR="00321193" w:rsidRDefault="00321193">
      <w:pPr>
        <w:spacing w:line="360" w:lineRule="auto"/>
        <w:jc w:val="center"/>
        <w:rPr>
          <w:b/>
          <w:sz w:val="28"/>
          <w:szCs w:val="28"/>
        </w:rPr>
      </w:pPr>
    </w:p>
    <w:p w14:paraId="0369EBDC" w14:textId="77777777" w:rsidR="00AC4EFA" w:rsidRDefault="00A06042" w:rsidP="009D79DE">
      <w:pPr>
        <w:spacing w:line="276" w:lineRule="auto"/>
        <w:jc w:val="center"/>
        <w:rPr>
          <w:b/>
          <w:sz w:val="28"/>
          <w:szCs w:val="28"/>
        </w:rPr>
      </w:pPr>
      <w:r w:rsidRPr="009B6179">
        <w:rPr>
          <w:b/>
          <w:sz w:val="28"/>
          <w:szCs w:val="28"/>
        </w:rPr>
        <w:t>II.</w:t>
      </w:r>
      <w:r w:rsidRPr="009B6179">
        <w:rPr>
          <w:b/>
          <w:sz w:val="28"/>
          <w:szCs w:val="28"/>
        </w:rPr>
        <w:tab/>
        <w:t>СОДЕРЖАНИЕ УЧЕБНОГО ПРЕДМЕТА</w:t>
      </w:r>
    </w:p>
    <w:p w14:paraId="118A18B6" w14:textId="311B8AB7" w:rsidR="009D79DE" w:rsidRDefault="009D79DE" w:rsidP="009D79DE">
      <w:pPr>
        <w:pStyle w:val="16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44F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tbl>
      <w:tblPr>
        <w:tblW w:w="96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374"/>
        <w:gridCol w:w="2026"/>
      </w:tblGrid>
      <w:tr w:rsidR="009D79DE" w14:paraId="5600F652" w14:textId="77777777" w:rsidTr="002777E4">
        <w:trPr>
          <w:trHeight w:val="240"/>
        </w:trPr>
        <w:tc>
          <w:tcPr>
            <w:tcW w:w="5211" w:type="dxa"/>
            <w:vMerge w:val="restart"/>
          </w:tcPr>
          <w:p w14:paraId="79E2C406" w14:textId="77777777" w:rsidR="009D79DE" w:rsidRPr="000F34E7" w:rsidRDefault="009D79DE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Класс</w:t>
            </w:r>
          </w:p>
        </w:tc>
        <w:tc>
          <w:tcPr>
            <w:tcW w:w="4400" w:type="dxa"/>
            <w:gridSpan w:val="2"/>
          </w:tcPr>
          <w:p w14:paraId="0B870614" w14:textId="77777777" w:rsidR="009D79DE" w:rsidRPr="00856022" w:rsidRDefault="009D79DE" w:rsidP="002777E4">
            <w:pPr>
              <w:jc w:val="center"/>
              <w:rPr>
                <w:b/>
                <w:sz w:val="28"/>
                <w:szCs w:val="28"/>
              </w:rPr>
            </w:pPr>
            <w:r w:rsidRPr="00856022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726FCD" w14:paraId="01B01BB9" w14:textId="77777777" w:rsidTr="00726FCD">
        <w:trPr>
          <w:trHeight w:val="330"/>
        </w:trPr>
        <w:tc>
          <w:tcPr>
            <w:tcW w:w="5211" w:type="dxa"/>
            <w:vMerge/>
          </w:tcPr>
          <w:p w14:paraId="7DF68572" w14:textId="77777777" w:rsidR="00726FCD" w:rsidRPr="000F34E7" w:rsidRDefault="00726FCD" w:rsidP="002777E4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756A6890" w14:textId="77777777" w:rsidR="00726FCD" w:rsidRPr="000F34E7" w:rsidRDefault="00726FCD" w:rsidP="002777E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26" w:type="dxa"/>
            <w:vAlign w:val="center"/>
          </w:tcPr>
          <w:p w14:paraId="0E3A49C9" w14:textId="77777777" w:rsidR="00726FCD" w:rsidRPr="000F34E7" w:rsidRDefault="00726FCD" w:rsidP="002777E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26FCD" w14:paraId="597D5E0C" w14:textId="77777777" w:rsidTr="00726FCD">
        <w:tc>
          <w:tcPr>
            <w:tcW w:w="5211" w:type="dxa"/>
          </w:tcPr>
          <w:p w14:paraId="5C244160" w14:textId="77777777" w:rsidR="00726FCD" w:rsidRPr="000F34E7" w:rsidRDefault="00726FCD" w:rsidP="002777E4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Продолжительность учебных занятий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lastRenderedPageBreak/>
              <w:t>год (в неделях</w:t>
            </w:r>
            <w:r w:rsidRPr="000F34E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374" w:type="dxa"/>
            <w:vAlign w:val="center"/>
          </w:tcPr>
          <w:p w14:paraId="75ECF06B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026" w:type="dxa"/>
            <w:vAlign w:val="center"/>
          </w:tcPr>
          <w:p w14:paraId="1DD022F9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726FCD" w14:paraId="6FB4E303" w14:textId="77777777" w:rsidTr="00726FCD">
        <w:tc>
          <w:tcPr>
            <w:tcW w:w="5211" w:type="dxa"/>
          </w:tcPr>
          <w:p w14:paraId="398DC528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аудиторные занятия</w:t>
            </w:r>
          </w:p>
          <w:p w14:paraId="0ED15E5C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(в неделю)</w:t>
            </w:r>
          </w:p>
        </w:tc>
        <w:tc>
          <w:tcPr>
            <w:tcW w:w="2374" w:type="dxa"/>
            <w:vAlign w:val="center"/>
          </w:tcPr>
          <w:p w14:paraId="111DA633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2026" w:type="dxa"/>
            <w:vAlign w:val="center"/>
          </w:tcPr>
          <w:p w14:paraId="397D9D89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726FCD" w14:paraId="049BA6C9" w14:textId="77777777" w:rsidTr="00726FCD">
        <w:tc>
          <w:tcPr>
            <w:tcW w:w="5211" w:type="dxa"/>
          </w:tcPr>
          <w:p w14:paraId="0975DAB6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аудиторные занятия </w:t>
            </w:r>
          </w:p>
        </w:tc>
        <w:tc>
          <w:tcPr>
            <w:tcW w:w="4400" w:type="dxa"/>
            <w:gridSpan w:val="2"/>
            <w:vAlign w:val="center"/>
          </w:tcPr>
          <w:p w14:paraId="09542BE5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726FCD" w14:paraId="6E2B33EF" w14:textId="77777777" w:rsidTr="00726FCD">
        <w:tc>
          <w:tcPr>
            <w:tcW w:w="5211" w:type="dxa"/>
          </w:tcPr>
          <w:p w14:paraId="625A1674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2374" w:type="dxa"/>
            <w:vAlign w:val="center"/>
          </w:tcPr>
          <w:p w14:paraId="351C4B24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2026" w:type="dxa"/>
            <w:vAlign w:val="center"/>
          </w:tcPr>
          <w:p w14:paraId="197B663E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726FCD" w14:paraId="7E1392FB" w14:textId="77777777" w:rsidTr="00726FCD">
        <w:tc>
          <w:tcPr>
            <w:tcW w:w="5211" w:type="dxa"/>
          </w:tcPr>
          <w:p w14:paraId="0A74491F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2374" w:type="dxa"/>
            <w:vAlign w:val="center"/>
          </w:tcPr>
          <w:p w14:paraId="2A25CFF4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2026" w:type="dxa"/>
            <w:vAlign w:val="center"/>
          </w:tcPr>
          <w:p w14:paraId="07A78522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726FCD" w14:paraId="1CFAD0F4" w14:textId="77777777" w:rsidTr="00726FCD">
        <w:tc>
          <w:tcPr>
            <w:tcW w:w="5211" w:type="dxa"/>
          </w:tcPr>
          <w:p w14:paraId="4FFA951A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4400" w:type="dxa"/>
            <w:gridSpan w:val="2"/>
            <w:vAlign w:val="center"/>
          </w:tcPr>
          <w:p w14:paraId="5B36F244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726FCD" w14:paraId="78D93803" w14:textId="77777777" w:rsidTr="00726FCD">
        <w:tc>
          <w:tcPr>
            <w:tcW w:w="5211" w:type="dxa"/>
          </w:tcPr>
          <w:p w14:paraId="5D2ED5B0" w14:textId="60E1601E" w:rsidR="00726FCD" w:rsidRPr="000F34E7" w:rsidRDefault="008742A1" w:rsidP="00277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</w:t>
            </w:r>
            <w:r w:rsidR="00726FCD" w:rsidRPr="000F34E7">
              <w:rPr>
                <w:sz w:val="28"/>
                <w:szCs w:val="28"/>
              </w:rPr>
              <w:t>количество часов занятий в неделю (аудиторные и самостоятельные)</w:t>
            </w:r>
          </w:p>
        </w:tc>
        <w:tc>
          <w:tcPr>
            <w:tcW w:w="2374" w:type="dxa"/>
            <w:vAlign w:val="center"/>
          </w:tcPr>
          <w:p w14:paraId="68C8B1DA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2026" w:type="dxa"/>
            <w:vAlign w:val="center"/>
          </w:tcPr>
          <w:p w14:paraId="765BEE21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  <w:tr w:rsidR="00726FCD" w14:paraId="72252C90" w14:textId="77777777" w:rsidTr="00726FCD">
        <w:tc>
          <w:tcPr>
            <w:tcW w:w="5211" w:type="dxa"/>
          </w:tcPr>
          <w:p w14:paraId="4046B9AF" w14:textId="1B8AD79B" w:rsidR="00726FCD" w:rsidRPr="000F34E7" w:rsidRDefault="008742A1" w:rsidP="00277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  <w:r w:rsidR="00726FCD" w:rsidRPr="000F34E7">
              <w:rPr>
                <w:sz w:val="28"/>
                <w:szCs w:val="28"/>
              </w:rPr>
              <w:t xml:space="preserve"> количество часов на весь период обучения (аудиторные и самостоятельные)</w:t>
            </w:r>
          </w:p>
        </w:tc>
        <w:tc>
          <w:tcPr>
            <w:tcW w:w="4400" w:type="dxa"/>
            <w:gridSpan w:val="2"/>
            <w:vAlign w:val="center"/>
          </w:tcPr>
          <w:p w14:paraId="744E4C4F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132</w:t>
            </w:r>
          </w:p>
        </w:tc>
      </w:tr>
      <w:tr w:rsidR="00726FCD" w14:paraId="15A3613B" w14:textId="77777777" w:rsidTr="00726FCD">
        <w:tc>
          <w:tcPr>
            <w:tcW w:w="5211" w:type="dxa"/>
          </w:tcPr>
          <w:p w14:paraId="172B8009" w14:textId="77777777" w:rsidR="00726FCD" w:rsidRPr="000F34E7" w:rsidRDefault="00726FCD" w:rsidP="002777E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2374" w:type="dxa"/>
            <w:vAlign w:val="center"/>
          </w:tcPr>
          <w:p w14:paraId="7ADB8626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2026" w:type="dxa"/>
            <w:vAlign w:val="center"/>
          </w:tcPr>
          <w:p w14:paraId="52B65870" w14:textId="77777777" w:rsidR="00726FCD" w:rsidRPr="000F34E7" w:rsidRDefault="00726FCD" w:rsidP="002777E4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</w:tr>
      <w:tr w:rsidR="00726FCD" w14:paraId="684ABEA7" w14:textId="77777777" w:rsidTr="00726FCD">
        <w:tc>
          <w:tcPr>
            <w:tcW w:w="5211" w:type="dxa"/>
          </w:tcPr>
          <w:p w14:paraId="37D5DAF1" w14:textId="77777777" w:rsidR="00726FCD" w:rsidRPr="000F34E7" w:rsidRDefault="00726FCD" w:rsidP="002777E4">
            <w:pPr>
              <w:spacing w:after="240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4400" w:type="dxa"/>
            <w:gridSpan w:val="2"/>
            <w:vAlign w:val="center"/>
          </w:tcPr>
          <w:p w14:paraId="223D2678" w14:textId="77777777" w:rsidR="00726FCD" w:rsidRPr="000F34E7" w:rsidRDefault="00726FCD" w:rsidP="002777E4">
            <w:pPr>
              <w:spacing w:after="240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</w:t>
            </w:r>
          </w:p>
        </w:tc>
      </w:tr>
    </w:tbl>
    <w:p w14:paraId="1680F2A6" w14:textId="77777777" w:rsidR="009D79DE" w:rsidRPr="00856022" w:rsidRDefault="009D79DE" w:rsidP="009D79DE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00000A"/>
          <w:sz w:val="16"/>
          <w:szCs w:val="16"/>
          <w:lang w:val="ru-RU"/>
        </w:rPr>
      </w:pPr>
    </w:p>
    <w:p w14:paraId="6BE985F2" w14:textId="77777777" w:rsidR="00E17177" w:rsidRDefault="001735FC" w:rsidP="00E17177">
      <w:pPr>
        <w:pStyle w:val="17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AC4EFA" w:rsidRPr="001735FC">
        <w:rPr>
          <w:b/>
          <w:i/>
          <w:sz w:val="28"/>
          <w:szCs w:val="28"/>
        </w:rPr>
        <w:t>Требования по годам обучения</w:t>
      </w:r>
    </w:p>
    <w:p w14:paraId="78C4853A" w14:textId="77777777" w:rsidR="00E17177" w:rsidRDefault="00E17177" w:rsidP="00E17177">
      <w:pPr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14:paraId="26380D10" w14:textId="77777777" w:rsidR="00E17177" w:rsidRDefault="00E17177" w:rsidP="00E17177">
      <w:pPr>
        <w:pStyle w:val="17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«История хореографического искусства» раскрывает следующие темы:</w:t>
      </w:r>
    </w:p>
    <w:p w14:paraId="4F59F68E" w14:textId="77777777" w:rsidR="00E17177" w:rsidRDefault="00E17177" w:rsidP="00E17177">
      <w:pPr>
        <w:pStyle w:val="17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формирования, преемственность и закономерности развития зарубежной и отечественной хореографии; </w:t>
      </w:r>
    </w:p>
    <w:p w14:paraId="495473F6" w14:textId="77777777" w:rsidR="00E17177" w:rsidRDefault="00E17177" w:rsidP="00E17177">
      <w:pPr>
        <w:pStyle w:val="17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творческая деятельность великих балетмейстеров, композиторов, танцовщиков; </w:t>
      </w:r>
    </w:p>
    <w:p w14:paraId="47F17E0E" w14:textId="77777777" w:rsidR="00E17177" w:rsidRDefault="00E17177" w:rsidP="00E17177">
      <w:pPr>
        <w:pStyle w:val="17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произведения классической, народной, бытовой и современной хореографии.</w:t>
      </w:r>
    </w:p>
    <w:p w14:paraId="167DC930" w14:textId="77777777" w:rsidR="00E17177" w:rsidRDefault="00E17177" w:rsidP="00E17177">
      <w:pPr>
        <w:pStyle w:val="17"/>
        <w:spacing w:line="276" w:lineRule="auto"/>
        <w:ind w:left="0" w:firstLine="708"/>
        <w:jc w:val="both"/>
        <w:rPr>
          <w:sz w:val="28"/>
          <w:szCs w:val="28"/>
        </w:rPr>
      </w:pPr>
    </w:p>
    <w:p w14:paraId="729BF1B4" w14:textId="77777777" w:rsidR="00C57602" w:rsidRDefault="005B5239" w:rsidP="00321193">
      <w:pPr>
        <w:pStyle w:val="Body1"/>
        <w:spacing w:line="276" w:lineRule="auto"/>
        <w:jc w:val="center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>Первый год обучения (7 класс)</w:t>
      </w:r>
    </w:p>
    <w:p w14:paraId="63947A3A" w14:textId="77777777" w:rsidR="002673DA" w:rsidRPr="002673DA" w:rsidRDefault="002673DA" w:rsidP="00321193">
      <w:pPr>
        <w:pStyle w:val="Body1"/>
        <w:spacing w:line="276" w:lineRule="auto"/>
        <w:jc w:val="center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2673DA">
        <w:rPr>
          <w:rFonts w:ascii="Times New Roman" w:eastAsia="Helvetica" w:hAnsi="Times New Roman"/>
          <w:i/>
          <w:sz w:val="28"/>
          <w:szCs w:val="28"/>
          <w:lang w:val="ru-RU"/>
        </w:rPr>
        <w:t>Тринадцатое полугодие</w:t>
      </w:r>
    </w:p>
    <w:p w14:paraId="5221FC61" w14:textId="17CE6650" w:rsidR="005B5239" w:rsidRPr="00321193" w:rsidRDefault="005B5239" w:rsidP="00321193">
      <w:pPr>
        <w:pStyle w:val="Body1"/>
        <w:spacing w:line="276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Раздел </w:t>
      </w:r>
      <w:r w:rsidR="002725A5" w:rsidRPr="00321193">
        <w:rPr>
          <w:rFonts w:ascii="Times New Roman" w:eastAsia="Helvetica" w:hAnsi="Times New Roman"/>
          <w:sz w:val="28"/>
          <w:szCs w:val="28"/>
          <w:lang w:val="ru-RU"/>
        </w:rPr>
        <w:t>1.</w:t>
      </w:r>
      <w:r w:rsidR="002725A5" w:rsidRPr="0032119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Хореография</w:t>
      </w:r>
      <w:r w:rsidR="00726FCD">
        <w:rPr>
          <w:rFonts w:ascii="Times New Roman" w:eastAsia="Helvetica" w:hAnsi="Times New Roman"/>
          <w:b/>
          <w:sz w:val="28"/>
          <w:szCs w:val="28"/>
          <w:lang w:val="ru-RU"/>
        </w:rPr>
        <w:t>,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как вид искусства</w:t>
      </w:r>
    </w:p>
    <w:p w14:paraId="7CDBF1FF" w14:textId="77777777" w:rsidR="008C3D4D" w:rsidRPr="00321193" w:rsidRDefault="005B5239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1.1</w:t>
      </w:r>
      <w:r w:rsidR="008C3D4D" w:rsidRPr="00321193">
        <w:rPr>
          <w:rFonts w:ascii="Times New Roman" w:eastAsia="Helvetica" w:hAnsi="Times New Roman"/>
          <w:sz w:val="28"/>
          <w:szCs w:val="28"/>
          <w:lang w:val="ru-RU"/>
        </w:rPr>
        <w:t>Выразительный язык танца, его особенности. Музыкально-графический образ. Исполнительские средства выразительности.</w:t>
      </w:r>
    </w:p>
    <w:p w14:paraId="1CDFBEE5" w14:textId="77777777" w:rsidR="008C3D4D" w:rsidRPr="00321193" w:rsidRDefault="008C3D4D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ab/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Балет, как часть национальной культуры. Хореография как вид искусства. Ее специфические особенности и выразительные средства. Условная природа балета. Связь искусства хореографии с другими видами искусства. Исполнительские средства выразительности:</w:t>
      </w:r>
      <w:r w:rsidR="008168BA"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позы, жесты, мимика, танцевальная лексика, рисунок танца.</w:t>
      </w:r>
    </w:p>
    <w:p w14:paraId="4EAB2963" w14:textId="712E3D7F" w:rsidR="008168BA" w:rsidRPr="00321193" w:rsidRDefault="008168BA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1.2.</w:t>
      </w:r>
      <w:r w:rsidR="00726FC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Виды и жанры хореографии.</w:t>
      </w:r>
    </w:p>
    <w:p w14:paraId="175F9EC6" w14:textId="77777777" w:rsidR="008168BA" w:rsidRDefault="008168BA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Общее понятие вида, жанра. Классический танец, народный танец, современный танец, спортивный танец, исторический танец, бальный танец.</w:t>
      </w:r>
    </w:p>
    <w:p w14:paraId="4A5AC34F" w14:textId="77777777" w:rsidR="00ED005C" w:rsidRPr="00321193" w:rsidRDefault="00ED005C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17037C14" w14:textId="08A55751" w:rsidR="008168BA" w:rsidRPr="00321193" w:rsidRDefault="008168BA" w:rsidP="00321193">
      <w:pPr>
        <w:pStyle w:val="Body1"/>
        <w:spacing w:line="276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Раздел 2.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>Народный танец</w:t>
      </w:r>
      <w:r w:rsidR="00E74EB8" w:rsidRPr="0032119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как основа сценической хореографии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</w:p>
    <w:p w14:paraId="7BBBBE97" w14:textId="4A1360D1" w:rsidR="008168BA" w:rsidRPr="00321193" w:rsidRDefault="008168BA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2.1.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Тесная связь народного танца с музыкой, песней, бытом, обычаями и культурой народа. Первобытные пляски.</w:t>
      </w:r>
    </w:p>
    <w:p w14:paraId="6C8B90F4" w14:textId="77777777" w:rsidR="008168BA" w:rsidRPr="00321193" w:rsidRDefault="008168BA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Связь первобытного искусства с трудовой деятельностью человека. Синкретический характер искусства: тесная взаимосвязь пения, танца, пантомимной игры. Отражение в танце важнейших сторон жизни общества</w:t>
      </w:r>
      <w:r w:rsidR="00250FE4" w:rsidRPr="00321193">
        <w:rPr>
          <w:rFonts w:ascii="Times New Roman" w:eastAsia="Helvetica" w:hAnsi="Times New Roman"/>
          <w:sz w:val="28"/>
          <w:szCs w:val="28"/>
          <w:lang w:val="ru-RU"/>
        </w:rPr>
        <w:t>: труда, охоты, войны, религии. Отражение в танце явлений природы. Большое воспитательное и организующее значение танца в жизни первобытного общества.</w:t>
      </w:r>
    </w:p>
    <w:p w14:paraId="4144C246" w14:textId="77777777" w:rsidR="00250FE4" w:rsidRPr="00321193" w:rsidRDefault="00250FE4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2.2. Профессиональные ансамбли народного танца.</w:t>
      </w:r>
    </w:p>
    <w:p w14:paraId="05DDC4FC" w14:textId="4FF07531" w:rsidR="00250FE4" w:rsidRPr="00321193" w:rsidRDefault="00250FE4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Организация при ЦДКА в 1929году ансамбля и реорганизация его в 1935году в Центральный ансамбль песни и пляски Красной Армии.</w:t>
      </w:r>
      <w:r w:rsidR="00B65A9E"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Ор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ганизация в 1937 году Ансамбля народного танца под управлением И.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Моисеева. Включение танцевальной группы в состав Государственного хора им. Пятницкого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под руководством Т.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Устиновой и В.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Хватова (1938г.).</w:t>
      </w:r>
    </w:p>
    <w:p w14:paraId="27DAAAF3" w14:textId="56CCB496" w:rsidR="00250FE4" w:rsidRPr="00321193" w:rsidRDefault="00250FE4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Н.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Надеждина – организатор и художественный руководитель ансамбля «Березка» (1948г.)</w:t>
      </w:r>
    </w:p>
    <w:p w14:paraId="0ADCF6FC" w14:textId="77777777" w:rsidR="00C57602" w:rsidRPr="002673DA" w:rsidRDefault="00C57602" w:rsidP="002673DA">
      <w:pPr>
        <w:pStyle w:val="Body1"/>
        <w:spacing w:line="276" w:lineRule="auto"/>
        <w:jc w:val="center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2673DA">
        <w:rPr>
          <w:rFonts w:ascii="Times New Roman" w:eastAsia="Helvetica" w:hAnsi="Times New Roman"/>
          <w:i/>
          <w:sz w:val="28"/>
          <w:szCs w:val="28"/>
          <w:lang w:val="ru-RU"/>
        </w:rPr>
        <w:t>Четырнадцатое полугодие.</w:t>
      </w:r>
    </w:p>
    <w:p w14:paraId="59FBD8B1" w14:textId="185EA836" w:rsidR="00A67AF5" w:rsidRPr="00321193" w:rsidRDefault="00A67AF5" w:rsidP="00321193">
      <w:pPr>
        <w:pStyle w:val="Body1"/>
        <w:spacing w:line="276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Раздел 3.</w:t>
      </w:r>
      <w:r w:rsidR="0052319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>Балет</w:t>
      </w:r>
      <w:r w:rsidR="0052319E">
        <w:rPr>
          <w:rFonts w:ascii="Times New Roman" w:eastAsia="Helvetica" w:hAnsi="Times New Roman"/>
          <w:b/>
          <w:sz w:val="28"/>
          <w:szCs w:val="28"/>
          <w:lang w:val="ru-RU"/>
        </w:rPr>
        <w:t>,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как вид театрального искусства</w:t>
      </w:r>
    </w:p>
    <w:p w14:paraId="2DB4F284" w14:textId="3E332F56" w:rsidR="00A67AF5" w:rsidRPr="00321193" w:rsidRDefault="00A67AF5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3.1.</w:t>
      </w:r>
      <w:r w:rsidR="0052319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Синтез различных видов искусств в балете. Создание балетного спектакля.</w:t>
      </w:r>
    </w:p>
    <w:p w14:paraId="11C8813B" w14:textId="77777777" w:rsidR="00A67AF5" w:rsidRPr="00321193" w:rsidRDefault="00A67AF5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Роль и взаимное влияние различных видов искусств – музыкального искусства, хореографического искусства, живописного искусства, литературы и др. – в создании балета. Значение литературного первоисточника. Роль либретиста, композитора, хореографа, исполнителя в создании балетного спектакля.</w:t>
      </w:r>
    </w:p>
    <w:p w14:paraId="54126EA7" w14:textId="62D92D80" w:rsidR="00A67AF5" w:rsidRPr="00321193" w:rsidRDefault="00A67AF5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3.2.</w:t>
      </w:r>
      <w:r w:rsidR="0052319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Народные истоки сценической хореографии. Зарождение балетного театра. Оперы-балеты Ж.Б.Люлли, комедии-балеты Ж.Б.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Мольера. Реформатор балетного театра Ж.Ж.Новер.</w:t>
      </w:r>
    </w:p>
    <w:p w14:paraId="622BDBAD" w14:textId="77777777" w:rsidR="008F0EAA" w:rsidRPr="00321193" w:rsidRDefault="008F0EAA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Возникновение балетного искусства во Франции (Х</w:t>
      </w:r>
      <w:r w:rsidRPr="00321193">
        <w:rPr>
          <w:rFonts w:ascii="Times New Roman" w:eastAsia="Helvetica" w:hAnsi="Times New Roman"/>
          <w:sz w:val="28"/>
          <w:szCs w:val="28"/>
        </w:rPr>
        <w:t>III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-Х</w:t>
      </w:r>
      <w:r w:rsidRPr="00321193">
        <w:rPr>
          <w:rFonts w:ascii="Times New Roman" w:eastAsia="Helvetica" w:hAnsi="Times New Roman"/>
          <w:sz w:val="28"/>
          <w:szCs w:val="28"/>
        </w:rPr>
        <w:t>IV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века). Фольклорная основа народных и придворных танцевальных форм. Основание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lastRenderedPageBreak/>
        <w:t>Королевской академии танца. Близость форм придворного и сценического танца.</w:t>
      </w:r>
    </w:p>
    <w:p w14:paraId="479761FA" w14:textId="4520026F" w:rsidR="008F0EAA" w:rsidRPr="00321193" w:rsidRDefault="008F0EAA" w:rsidP="00321193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Жан Батист Люлли – </w:t>
      </w:r>
      <w:r w:rsidR="002725A5" w:rsidRPr="00321193">
        <w:rPr>
          <w:rFonts w:ascii="Times New Roman" w:eastAsia="Helvetica" w:hAnsi="Times New Roman"/>
          <w:sz w:val="28"/>
          <w:szCs w:val="28"/>
          <w:lang w:val="ru-RU"/>
        </w:rPr>
        <w:t>композитор,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определивший стиль французской придворной оперы в Х</w:t>
      </w:r>
      <w:r w:rsidRPr="00321193">
        <w:rPr>
          <w:rFonts w:ascii="Times New Roman" w:eastAsia="Helvetica" w:hAnsi="Times New Roman"/>
          <w:sz w:val="28"/>
          <w:szCs w:val="28"/>
        </w:rPr>
        <w:t>VII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веке. Создание многочисленных образцов танцевальной музыки; балетные сцены в операх Ж.Б.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Люлл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>и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15967D67" w14:textId="0C280230" w:rsidR="008F0EAA" w:rsidRPr="00321193" w:rsidRDefault="008F0EAA" w:rsidP="00321193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Музыка для балетов –комедий Ж.Б.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Мольера. Обогащение хореографии новыми приемами, слияние в них пластики, пантомимы,</w:t>
      </w:r>
      <w:r w:rsidR="003454C8"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Танца с другими компонентами сложного сценического действия. Балеты: «Докучные», «Мещанин во дворянстве», «Мнимый больной», «Господин де Пурсоньяк».</w:t>
      </w:r>
    </w:p>
    <w:p w14:paraId="49559A21" w14:textId="75E89266" w:rsidR="003454C8" w:rsidRPr="00321193" w:rsidRDefault="003454C8" w:rsidP="00321193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Жан Жорж Новер (Х</w:t>
      </w:r>
      <w:r w:rsidRPr="00321193">
        <w:rPr>
          <w:rFonts w:ascii="Times New Roman" w:eastAsia="Helvetica" w:hAnsi="Times New Roman"/>
          <w:sz w:val="28"/>
          <w:szCs w:val="28"/>
        </w:rPr>
        <w:t>VIII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век). Обоснование Ж.Ж.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Новером самостоятельности балетного театра, его отделение от оперы и рамы. «Письма о танце». Создание сюжетного балета-пьесы, построенной по законам драматургии. Требования художественного единства всех компонентов спектакля – музыки, хореографии, сценического оформления, костюмов, исполнителей. Обоснование действенного танца, как главного выразительного средства балета. Основные этапы творческой биографии Ж.Ж.Новера.</w:t>
      </w:r>
    </w:p>
    <w:p w14:paraId="7406C94A" w14:textId="76453E46" w:rsidR="003454C8" w:rsidRPr="00321193" w:rsidRDefault="003454C8" w:rsidP="00321193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Ученик Ж.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Новера – Жан Доберваль и его балет </w:t>
      </w:r>
      <w:r w:rsidR="005C5BA1" w:rsidRPr="00321193">
        <w:rPr>
          <w:rFonts w:ascii="Times New Roman" w:eastAsia="Helvetica" w:hAnsi="Times New Roman"/>
          <w:sz w:val="28"/>
          <w:szCs w:val="28"/>
          <w:lang w:val="ru-RU"/>
        </w:rPr>
        <w:t>«Тщетная предосторожность» (музыка неизвестного композитора)</w:t>
      </w:r>
    </w:p>
    <w:p w14:paraId="43650BE7" w14:textId="58CAFCE0" w:rsidR="005C5BA1" w:rsidRPr="00321193" w:rsidRDefault="005C5BA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3.3. Романтический балет и его представители: М.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Салле, М.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Камарго, Ф. Эльслер, Ж.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Перро и др.  Балеты «Сильфида», «Жизель», «Эсмеральда».</w:t>
      </w:r>
    </w:p>
    <w:p w14:paraId="168665AD" w14:textId="77777777" w:rsidR="005C5BA1" w:rsidRPr="00321193" w:rsidRDefault="005C5BA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Романтизм – художественное направление в искусстве конца Х</w:t>
      </w:r>
      <w:r w:rsidRPr="00321193">
        <w:rPr>
          <w:rFonts w:ascii="Times New Roman" w:eastAsia="Helvetica" w:hAnsi="Times New Roman"/>
          <w:sz w:val="28"/>
          <w:szCs w:val="28"/>
        </w:rPr>
        <w:t>VIII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– первой половины Х</w:t>
      </w:r>
      <w:r w:rsidRPr="00321193">
        <w:rPr>
          <w:rFonts w:ascii="Times New Roman" w:eastAsia="Helvetica" w:hAnsi="Times New Roman"/>
          <w:sz w:val="28"/>
          <w:szCs w:val="28"/>
        </w:rPr>
        <w:t>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Х в. Общая характеристика романтизма. Мари Сале и Мари Комарго – краткая характеристика творчества.</w:t>
      </w:r>
    </w:p>
    <w:p w14:paraId="3CF75FA3" w14:textId="77777777" w:rsidR="005C5BA1" w:rsidRPr="00321193" w:rsidRDefault="005C5BA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Фанни Эльслер – краткая характеристика творчества.</w:t>
      </w:r>
    </w:p>
    <w:p w14:paraId="791CB61F" w14:textId="77777777" w:rsidR="005C5BA1" w:rsidRPr="00321193" w:rsidRDefault="005C5BA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Жюль Жозеф Перро.  Краткая характеристика творчества. Социальные, демократические мотивы в его т</w:t>
      </w:r>
      <w:r w:rsidR="003F6EE0" w:rsidRPr="00321193">
        <w:rPr>
          <w:rFonts w:ascii="Times New Roman" w:eastAsia="Helvetica" w:hAnsi="Times New Roman"/>
          <w:sz w:val="28"/>
          <w:szCs w:val="28"/>
          <w:lang w:val="ru-RU"/>
        </w:rPr>
        <w:t>ворчестве, связь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с современной литературой</w:t>
      </w:r>
      <w:r w:rsidR="003F6EE0" w:rsidRPr="00321193">
        <w:rPr>
          <w:rFonts w:ascii="Times New Roman" w:eastAsia="Helvetica" w:hAnsi="Times New Roman"/>
          <w:sz w:val="28"/>
          <w:szCs w:val="28"/>
          <w:lang w:val="ru-RU"/>
        </w:rPr>
        <w:t>. Четкая драматургическая основа его спектаклей, создание ярких образов героев, их психологическая Глубина, многоплановость. Мастерство в построении массовых сцен.</w:t>
      </w:r>
    </w:p>
    <w:p w14:paraId="5D83AF28" w14:textId="7E54005A" w:rsidR="003F6EE0" w:rsidRPr="00321193" w:rsidRDefault="003F6EE0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Балет Х.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Левеншелля – «Сильфида». Гибель идеальной мечты в столкновении с реальной действительностью – основная идея балета.</w:t>
      </w:r>
    </w:p>
    <w:p w14:paraId="1FE380F4" w14:textId="779E7ADF" w:rsidR="003F6EE0" w:rsidRPr="00321193" w:rsidRDefault="003F6EE0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Балет А.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Адана «Жизель» - вершина романтического балетного репертуара. Краткая характеристика спектакля.</w:t>
      </w:r>
    </w:p>
    <w:p w14:paraId="75D6C7EF" w14:textId="253B5B48" w:rsidR="003F6EE0" w:rsidRPr="00321193" w:rsidRDefault="003F6EE0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Балет Ч.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2725A5" w:rsidRPr="00321193">
        <w:rPr>
          <w:rFonts w:ascii="Times New Roman" w:eastAsia="Helvetica" w:hAnsi="Times New Roman"/>
          <w:sz w:val="28"/>
          <w:szCs w:val="28"/>
          <w:lang w:val="ru-RU"/>
        </w:rPr>
        <w:t>Пуни «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Эсмеральда». Краткая характеристика спектакля.</w:t>
      </w:r>
    </w:p>
    <w:p w14:paraId="4BC11DF9" w14:textId="77777777" w:rsidR="003F6EE0" w:rsidRPr="00321193" w:rsidRDefault="003F6EE0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Выразительные средства романтического балета, его влияние на дальнейшее развитие мировой хореографии.</w:t>
      </w:r>
    </w:p>
    <w:p w14:paraId="4AA7C6ED" w14:textId="77777777" w:rsidR="008F34A3" w:rsidRPr="00321193" w:rsidRDefault="008F34A3" w:rsidP="00321193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i/>
          <w:sz w:val="28"/>
          <w:szCs w:val="28"/>
          <w:lang w:val="ru-RU"/>
        </w:rPr>
        <w:t xml:space="preserve">В седьмом классе в конце </w:t>
      </w:r>
      <w:r w:rsidR="00C25934">
        <w:rPr>
          <w:rFonts w:ascii="Times New Roman" w:eastAsia="Helvetica" w:hAnsi="Times New Roman"/>
          <w:i/>
          <w:sz w:val="28"/>
          <w:szCs w:val="28"/>
          <w:lang w:val="ru-RU"/>
        </w:rPr>
        <w:t xml:space="preserve">14-ого </w:t>
      </w:r>
      <w:r w:rsidRPr="00321193">
        <w:rPr>
          <w:rFonts w:ascii="Times New Roman" w:eastAsia="Helvetica" w:hAnsi="Times New Roman"/>
          <w:i/>
          <w:sz w:val="28"/>
          <w:szCs w:val="28"/>
          <w:lang w:val="ru-RU"/>
        </w:rPr>
        <w:t xml:space="preserve">полугодия проводятся контрольные уроки с выставлением отметки. </w:t>
      </w:r>
    </w:p>
    <w:p w14:paraId="21875A66" w14:textId="77777777" w:rsidR="00144AC6" w:rsidRPr="00321193" w:rsidRDefault="00144AC6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60A3CEE6" w14:textId="77777777" w:rsidR="002673DA" w:rsidRDefault="00144AC6" w:rsidP="00321193">
      <w:pPr>
        <w:pStyle w:val="Body1"/>
        <w:spacing w:line="276" w:lineRule="auto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>Второй год обучения (8 класс)</w:t>
      </w:r>
    </w:p>
    <w:p w14:paraId="07453137" w14:textId="77777777" w:rsidR="00C57602" w:rsidRPr="002673DA" w:rsidRDefault="002673DA" w:rsidP="00321193">
      <w:pPr>
        <w:pStyle w:val="Body1"/>
        <w:spacing w:line="276" w:lineRule="auto"/>
        <w:jc w:val="center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2673DA">
        <w:rPr>
          <w:rFonts w:ascii="Times New Roman" w:eastAsia="Helvetica" w:hAnsi="Times New Roman"/>
          <w:i/>
          <w:sz w:val="28"/>
          <w:szCs w:val="28"/>
          <w:lang w:val="ru-RU"/>
        </w:rPr>
        <w:t>Пятнадцатое полугодие</w:t>
      </w:r>
    </w:p>
    <w:p w14:paraId="047DAE6D" w14:textId="77777777" w:rsidR="003F6EE0" w:rsidRPr="00321193" w:rsidRDefault="003F6EE0" w:rsidP="00321193">
      <w:pPr>
        <w:pStyle w:val="Body1"/>
        <w:spacing w:line="276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Раздел 4. </w:t>
      </w:r>
      <w:r w:rsidR="00DC51E9" w:rsidRPr="00321193">
        <w:rPr>
          <w:rFonts w:ascii="Times New Roman" w:eastAsia="Helvetica" w:hAnsi="Times New Roman"/>
          <w:b/>
          <w:sz w:val="28"/>
          <w:szCs w:val="28"/>
          <w:lang w:val="ru-RU"/>
        </w:rPr>
        <w:t>История русского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балет</w:t>
      </w:r>
      <w:r w:rsidR="00DC51E9" w:rsidRPr="00321193">
        <w:rPr>
          <w:rFonts w:ascii="Times New Roman" w:eastAsia="Helvetica" w:hAnsi="Times New Roman"/>
          <w:b/>
          <w:sz w:val="28"/>
          <w:szCs w:val="28"/>
          <w:lang w:val="ru-RU"/>
        </w:rPr>
        <w:t>ного театра</w:t>
      </w:r>
      <w:r w:rsidRPr="0032119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</w:p>
    <w:p w14:paraId="64993BD9" w14:textId="4FA7407C" w:rsidR="005C5BA1" w:rsidRPr="00321193" w:rsidRDefault="003F6EE0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4.1. Основные черты русского балета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1735FC" w:rsidRPr="00321193">
        <w:rPr>
          <w:rFonts w:ascii="Times New Roman" w:hAnsi="Times New Roman"/>
          <w:bCs/>
          <w:sz w:val="28"/>
          <w:szCs w:val="28"/>
          <w:lang w:val="ru-RU"/>
        </w:rPr>
        <w:t xml:space="preserve">(краткий исторический обзор). </w:t>
      </w:r>
    </w:p>
    <w:p w14:paraId="6599F322" w14:textId="77777777" w:rsidR="00144AC6" w:rsidRPr="00321193" w:rsidRDefault="00144AC6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Традиции русского народного танцевального искусства. Отражение в народном танце явлений природы, быта, нравов, обычаев народа, его национального характера.</w:t>
      </w:r>
    </w:p>
    <w:p w14:paraId="5E11507E" w14:textId="77777777" w:rsidR="00144AC6" w:rsidRPr="00321193" w:rsidRDefault="00144AC6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ab/>
        <w:t>Виды народной пляски: хоровод, парный танец, танец-импровизация, перепляс и их характеристика. Связь народного танца с песней.</w:t>
      </w:r>
      <w:r w:rsidR="00C410D1" w:rsidRPr="00321193">
        <w:rPr>
          <w:rFonts w:ascii="Times New Roman" w:eastAsia="Helvetica" w:hAnsi="Times New Roman"/>
          <w:sz w:val="28"/>
          <w:szCs w:val="28"/>
          <w:lang w:val="ru-RU"/>
        </w:rPr>
        <w:t>Стиль, манера, техника исполнения , характерные черты мужского и женского танца. Скоморохи – первые профессиональные танцоры на Руси.</w:t>
      </w:r>
    </w:p>
    <w:p w14:paraId="5949D640" w14:textId="77777777" w:rsidR="00C410D1" w:rsidRPr="00321193" w:rsidRDefault="00C410D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Влияние народного танцевального творчества на формирование эстетических требований к сценическому танцу. </w:t>
      </w:r>
    </w:p>
    <w:p w14:paraId="00AD4559" w14:textId="77777777" w:rsidR="00C410D1" w:rsidRPr="00321193" w:rsidRDefault="00C410D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Придворный театр Алексея Михайловича, первые балетные представления.</w:t>
      </w:r>
    </w:p>
    <w:p w14:paraId="124A109F" w14:textId="77777777" w:rsidR="00C410D1" w:rsidRPr="00321193" w:rsidRDefault="00C410D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Реформы Петра </w:t>
      </w:r>
      <w:r w:rsidRPr="00321193">
        <w:rPr>
          <w:rFonts w:ascii="Times New Roman" w:eastAsia="Helvetica" w:hAnsi="Times New Roman"/>
          <w:sz w:val="28"/>
          <w:szCs w:val="28"/>
        </w:rPr>
        <w:t>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, бытовая хореография при Петре </w:t>
      </w:r>
      <w:r w:rsidRPr="00321193">
        <w:rPr>
          <w:rFonts w:ascii="Times New Roman" w:eastAsia="Helvetica" w:hAnsi="Times New Roman"/>
          <w:sz w:val="28"/>
          <w:szCs w:val="28"/>
        </w:rPr>
        <w:t>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. Зарождение танцевальной школы в России в недрах казенных учебных заведений (Шляхетский корпус, Деятельность Ланде), Открытие профессиональной школы в Петербурге и в Москве.</w:t>
      </w:r>
    </w:p>
    <w:p w14:paraId="3E6C5A76" w14:textId="77777777" w:rsidR="00C410D1" w:rsidRPr="00321193" w:rsidRDefault="00C410D1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Придворные балетные представления в России</w:t>
      </w:r>
      <w:r w:rsidR="00113B9F" w:rsidRPr="00321193">
        <w:rPr>
          <w:rFonts w:ascii="Times New Roman" w:eastAsia="Helvetica" w:hAnsi="Times New Roman"/>
          <w:sz w:val="28"/>
          <w:szCs w:val="28"/>
          <w:lang w:val="ru-RU"/>
        </w:rPr>
        <w:t>, открытие публичных театров в Петербурге и в Москве.</w:t>
      </w:r>
    </w:p>
    <w:p w14:paraId="5DD736C5" w14:textId="5E61C67D" w:rsidR="00113B9F" w:rsidRPr="00321193" w:rsidRDefault="00113B9F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4.2.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Романтизм в русском балете.</w:t>
      </w:r>
    </w:p>
    <w:p w14:paraId="245D1A41" w14:textId="77777777" w:rsidR="00113B9F" w:rsidRPr="00321193" w:rsidRDefault="00113B9F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 в 30-е годы Х</w:t>
      </w:r>
      <w:r w:rsidRPr="00321193">
        <w:rPr>
          <w:rFonts w:ascii="Times New Roman" w:eastAsia="Helvetica" w:hAnsi="Times New Roman"/>
          <w:sz w:val="28"/>
          <w:szCs w:val="28"/>
        </w:rPr>
        <w:t>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Х века. Особенности русского романтизма. Филипп и Мария Тальони, Жюль Перро и Фанни Эльслер в России. Влияние их творчества на русский балетный театр. Балеты романтического репертуара в России.</w:t>
      </w:r>
    </w:p>
    <w:p w14:paraId="22C4FEAA" w14:textId="77777777" w:rsidR="00113B9F" w:rsidRPr="00321193" w:rsidRDefault="00113B9F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Освоение русскими исполнителями стиля и приемов романтического балета.</w:t>
      </w:r>
    </w:p>
    <w:p w14:paraId="7A6A8B6F" w14:textId="77777777" w:rsidR="00113B9F" w:rsidRPr="00321193" w:rsidRDefault="00113B9F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Екатерина Санковская. Близость ее творчества передовым идеям эпохи. Творческий портрет Санковской.</w:t>
      </w:r>
    </w:p>
    <w:p w14:paraId="64740CB2" w14:textId="77777777" w:rsidR="00113B9F" w:rsidRPr="00321193" w:rsidRDefault="00113B9F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Елена Андриянова. Глубина и содержательно</w:t>
      </w:r>
      <w:r w:rsidR="00D741A5" w:rsidRPr="00321193">
        <w:rPr>
          <w:rFonts w:ascii="Times New Roman" w:eastAsia="Helvetica" w:hAnsi="Times New Roman"/>
          <w:sz w:val="28"/>
          <w:szCs w:val="28"/>
          <w:lang w:val="ru-RU"/>
        </w:rPr>
        <w:t>сть созданных ею сценических об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разов</w:t>
      </w:r>
      <w:r w:rsidR="00D741A5" w:rsidRPr="00321193">
        <w:rPr>
          <w:rFonts w:ascii="Times New Roman" w:eastAsia="Helvetica" w:hAnsi="Times New Roman"/>
          <w:sz w:val="28"/>
          <w:szCs w:val="28"/>
          <w:lang w:val="ru-RU"/>
        </w:rPr>
        <w:t>, национальный склад ее дарования. Творческий портрет Андраяновой.</w:t>
      </w:r>
    </w:p>
    <w:p w14:paraId="5317EDBE" w14:textId="29A5BFAA" w:rsidR="00D741A5" w:rsidRPr="00321193" w:rsidRDefault="00D741A5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4.3.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Симфонические балеты П.И.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Чайковского «Щелкунчик», «Лебединое озеро», «Спящая красавица».</w:t>
      </w:r>
    </w:p>
    <w:p w14:paraId="58086D23" w14:textId="1157E4B0" w:rsidR="00D741A5" w:rsidRPr="00321193" w:rsidRDefault="00D741A5" w:rsidP="008742A1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Балеты П.И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Чайковского и их роль в укреплении национальной русской балетной щколы. Творческая встреча М.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Петипа с П.И.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Чайковским.</w:t>
      </w:r>
    </w:p>
    <w:p w14:paraId="564FACC2" w14:textId="77777777" w:rsidR="00D741A5" w:rsidRPr="00321193" w:rsidRDefault="00D741A5" w:rsidP="008742A1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 «Спящая красавица» - одно из крупнейших достижений русской культуры: симфоническая драматургия балета, значительность и выразительность образов спектакля, их оптимистический характер.</w:t>
      </w:r>
    </w:p>
    <w:p w14:paraId="49A36E89" w14:textId="79430B93" w:rsidR="00D741A5" w:rsidRPr="00321193" w:rsidRDefault="00D741A5" w:rsidP="008742A1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 «Лебединое озеро». Участие М.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Петипа в создании балета. Характеристика </w:t>
      </w:r>
      <w:r w:rsidRPr="00321193">
        <w:rPr>
          <w:rFonts w:ascii="Times New Roman" w:eastAsia="Helvetica" w:hAnsi="Times New Roman"/>
          <w:sz w:val="28"/>
          <w:szCs w:val="28"/>
        </w:rPr>
        <w:t>II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и </w:t>
      </w:r>
      <w:r w:rsidRPr="00321193">
        <w:rPr>
          <w:rFonts w:ascii="Times New Roman" w:eastAsia="Helvetica" w:hAnsi="Times New Roman"/>
          <w:sz w:val="28"/>
          <w:szCs w:val="28"/>
        </w:rPr>
        <w:t>IV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 xml:space="preserve"> актов балета «Лебединое озеро» в постановке Л.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lastRenderedPageBreak/>
        <w:t>Иванова.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2B0ED0" w:rsidRPr="00321193">
        <w:rPr>
          <w:rFonts w:ascii="Times New Roman" w:eastAsia="Helvetica" w:hAnsi="Times New Roman"/>
          <w:sz w:val="28"/>
          <w:szCs w:val="28"/>
          <w:lang w:val="ru-RU"/>
        </w:rPr>
        <w:t>Открытие новых пластических приемов, создание образа Лебедя, пластическая симфония «лебединых» картин.</w:t>
      </w:r>
    </w:p>
    <w:p w14:paraId="1DD4525E" w14:textId="11F26DEC" w:rsidR="002B0ED0" w:rsidRPr="00321193" w:rsidRDefault="002B0ED0" w:rsidP="008742A1">
      <w:pPr>
        <w:pStyle w:val="Body1"/>
        <w:spacing w:line="276" w:lineRule="auto"/>
        <w:ind w:firstLine="708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Балет П.И.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Чайковского «Щелкунчик» в постановке Л.</w:t>
      </w:r>
      <w:r w:rsidR="00844F02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21193">
        <w:rPr>
          <w:rFonts w:ascii="Times New Roman" w:eastAsia="Helvetica" w:hAnsi="Times New Roman"/>
          <w:sz w:val="28"/>
          <w:szCs w:val="28"/>
          <w:lang w:val="ru-RU"/>
        </w:rPr>
        <w:t>Иванова. Характеристика спектакля.</w:t>
      </w:r>
    </w:p>
    <w:p w14:paraId="75689665" w14:textId="1C6FA20C" w:rsidR="002B0ED0" w:rsidRPr="00321193" w:rsidRDefault="002B0ED0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sz w:val="28"/>
          <w:szCs w:val="28"/>
          <w:lang w:val="ru-RU"/>
        </w:rPr>
        <w:t>4.4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 Балет А.К.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Глазунова «Раймонда».  </w:t>
      </w:r>
    </w:p>
    <w:p w14:paraId="485E8E03" w14:textId="3279F931" w:rsidR="002B0ED0" w:rsidRPr="00321193" w:rsidRDefault="001735FC" w:rsidP="008742A1">
      <w:pPr>
        <w:pStyle w:val="Body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 w:rsidRPr="00321193">
        <w:rPr>
          <w:rFonts w:ascii="Times New Roman" w:hAnsi="Times New Roman"/>
          <w:bCs/>
          <w:sz w:val="28"/>
          <w:szCs w:val="28"/>
        </w:rPr>
        <w:t>XIX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М.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Петипа. </w:t>
      </w:r>
      <w:r w:rsidR="002B0ED0" w:rsidRPr="00321193">
        <w:rPr>
          <w:rFonts w:ascii="Times New Roman" w:hAnsi="Times New Roman"/>
          <w:bCs/>
          <w:sz w:val="28"/>
          <w:szCs w:val="28"/>
          <w:lang w:val="ru-RU"/>
        </w:rPr>
        <w:t>Краткая характеристика б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алет</w:t>
      </w:r>
      <w:r w:rsidR="002B0ED0" w:rsidRPr="00321193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 А.К.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Глазунова «Раймонда». </w:t>
      </w:r>
    </w:p>
    <w:p w14:paraId="6E7AE387" w14:textId="58E6F8E0" w:rsidR="001735FC" w:rsidRPr="00321193" w:rsidRDefault="002B0ED0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4.5</w:t>
      </w:r>
      <w:r w:rsidR="008742A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B5F9C" w:rsidRPr="00321193">
        <w:rPr>
          <w:rFonts w:ascii="Times New Roman" w:hAnsi="Times New Roman"/>
          <w:bCs/>
          <w:sz w:val="28"/>
          <w:szCs w:val="28"/>
          <w:lang w:val="ru-RU"/>
        </w:rPr>
        <w:t>Русские балетмейстеры и прославленные мастера сцены (по усмотрению педагога).</w:t>
      </w:r>
    </w:p>
    <w:p w14:paraId="7B779518" w14:textId="2A36B447" w:rsidR="001735FC" w:rsidRPr="00321193" w:rsidRDefault="001735FC" w:rsidP="00321193">
      <w:pPr>
        <w:pStyle w:val="Body1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Творчество великих русских балетмейстеров: И.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Вильберха, А.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Глушковского, Л.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Иванова, А.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Горского, М.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Фокина.</w:t>
      </w:r>
    </w:p>
    <w:p w14:paraId="359FBF04" w14:textId="1013E463" w:rsidR="001735FC" w:rsidRPr="00321193" w:rsidRDefault="001735FC" w:rsidP="00321193">
      <w:pPr>
        <w:pStyle w:val="Body1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Прославленные русские мастера балетной сцены: А.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Нестеров, Т.В.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Шлыкова-Гранатова, А.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Истомина, А.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Павлова, О.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Спесивцева, В.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Нижинский и др. </w:t>
      </w:r>
    </w:p>
    <w:p w14:paraId="4C6FDBB0" w14:textId="77777777" w:rsidR="004B5F9C" w:rsidRPr="00321193" w:rsidRDefault="004B5F9C" w:rsidP="00321193">
      <w:pPr>
        <w:pStyle w:val="Body1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A4BC39A" w14:textId="77777777" w:rsidR="00ED005C" w:rsidRDefault="00C57602" w:rsidP="00ED005C">
      <w:pPr>
        <w:pStyle w:val="Body1"/>
        <w:spacing w:line="276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2673DA">
        <w:rPr>
          <w:rFonts w:ascii="Times New Roman" w:hAnsi="Times New Roman"/>
          <w:bCs/>
          <w:i/>
          <w:sz w:val="28"/>
          <w:szCs w:val="28"/>
          <w:lang w:val="ru-RU"/>
        </w:rPr>
        <w:t>Шестнадцатое полугодие.</w:t>
      </w:r>
    </w:p>
    <w:p w14:paraId="479BF4E3" w14:textId="3DBD6559" w:rsidR="004B5F9C" w:rsidRPr="00321193" w:rsidRDefault="004B5F9C" w:rsidP="00ED005C">
      <w:pPr>
        <w:pStyle w:val="Body1"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Раздел </w:t>
      </w:r>
      <w:r w:rsidR="002725A5" w:rsidRPr="00321193">
        <w:rPr>
          <w:rFonts w:ascii="Times New Roman" w:hAnsi="Times New Roman"/>
          <w:bCs/>
          <w:sz w:val="28"/>
          <w:szCs w:val="28"/>
          <w:lang w:val="ru-RU"/>
        </w:rPr>
        <w:t>5.</w:t>
      </w:r>
      <w:r w:rsidR="002725A5" w:rsidRPr="00321193">
        <w:rPr>
          <w:rFonts w:ascii="Times New Roman" w:hAnsi="Times New Roman"/>
          <w:b/>
          <w:bCs/>
          <w:sz w:val="28"/>
          <w:szCs w:val="28"/>
          <w:lang w:val="ru-RU"/>
        </w:rPr>
        <w:t xml:space="preserve"> История</w:t>
      </w:r>
      <w:r w:rsidR="00DC51E9" w:rsidRPr="0032119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0554E" w:rsidRPr="00321193">
        <w:rPr>
          <w:rFonts w:ascii="Times New Roman" w:hAnsi="Times New Roman"/>
          <w:b/>
          <w:bCs/>
          <w:sz w:val="28"/>
          <w:szCs w:val="28"/>
          <w:lang w:val="ru-RU"/>
        </w:rPr>
        <w:t>советского</w:t>
      </w:r>
      <w:r w:rsidRPr="00321193">
        <w:rPr>
          <w:rFonts w:ascii="Times New Roman" w:hAnsi="Times New Roman"/>
          <w:b/>
          <w:bCs/>
          <w:sz w:val="28"/>
          <w:szCs w:val="28"/>
          <w:lang w:val="ru-RU"/>
        </w:rPr>
        <w:t xml:space="preserve"> балет</w:t>
      </w:r>
      <w:r w:rsidR="00C0554E" w:rsidRPr="00321193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321193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450E91BD" w14:textId="76C6AC3F" w:rsidR="00C0554E" w:rsidRPr="00321193" w:rsidRDefault="00C0554E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5.</w:t>
      </w:r>
      <w:r w:rsidR="002725A5" w:rsidRPr="00321193">
        <w:rPr>
          <w:rFonts w:ascii="Times New Roman" w:hAnsi="Times New Roman"/>
          <w:bCs/>
          <w:sz w:val="28"/>
          <w:szCs w:val="28"/>
          <w:lang w:val="ru-RU"/>
        </w:rPr>
        <w:t>1. Основные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 черты советского балета. Краткий обзор.</w:t>
      </w:r>
    </w:p>
    <w:p w14:paraId="5AF9E15E" w14:textId="77777777" w:rsidR="008F42EF" w:rsidRPr="00321193" w:rsidRDefault="008F42EF" w:rsidP="008742A1">
      <w:pPr>
        <w:pStyle w:val="Body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Балетный театр первых послереволюционных лет. Балетный театр 30-х годов. Советский балет в годы Великой Отечественной войны. Балет 60-80-е годы.</w:t>
      </w:r>
    </w:p>
    <w:p w14:paraId="3F47A798" w14:textId="4EC04BF5" w:rsidR="008F42EF" w:rsidRPr="00321193" w:rsidRDefault="008F42EF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5.</w:t>
      </w:r>
      <w:r w:rsidR="002725A5" w:rsidRPr="00321193">
        <w:rPr>
          <w:rFonts w:ascii="Times New Roman" w:hAnsi="Times New Roman"/>
          <w:bCs/>
          <w:sz w:val="28"/>
          <w:szCs w:val="28"/>
          <w:lang w:val="ru-RU"/>
        </w:rPr>
        <w:t>2. Балеты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 С.С.</w:t>
      </w:r>
      <w:r w:rsidR="008742A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Прокофьева «Ромео и Джульетта», «Золушка»</w:t>
      </w:r>
    </w:p>
    <w:p w14:paraId="3AF540E5" w14:textId="77777777" w:rsidR="005A07F6" w:rsidRPr="00321193" w:rsidRDefault="005A07F6" w:rsidP="008742A1">
      <w:pPr>
        <w:pStyle w:val="Body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Балет «Ромео и Джульетта» - спектакль шекспировского масштаба. Конфликт двух жизненных позиций – основа создания многогранных, психологически глубоких образов двух главных героев. Богатство пластических красок, разнообразие и убедительность режиссерских приемов, мастерство в решении массовых сцен. Цельность драматургии, образная яркость и насыщенность действия при номерной структуре спектакля – новое направление в балетном театре.</w:t>
      </w:r>
    </w:p>
    <w:p w14:paraId="6DC76063" w14:textId="77FE8BD8" w:rsidR="005A07F6" w:rsidRPr="00321193" w:rsidRDefault="005A07F6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Балет «Золушка» в постановке Р.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Захарова – спектакль о возвышающей силе любви, торжестве доброты, трудолюбия, мужества. Последующие постановки балета.</w:t>
      </w:r>
    </w:p>
    <w:p w14:paraId="14C9B5F2" w14:textId="7B47E456" w:rsidR="00A75BFF" w:rsidRPr="00321193" w:rsidRDefault="005A07F6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5.3. Советские балетмейстеры: Ф.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Лопухов, Ю.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Григорович,</w:t>
      </w:r>
      <w:r w:rsidR="00A75BFF" w:rsidRPr="00321193">
        <w:rPr>
          <w:rFonts w:ascii="Times New Roman" w:hAnsi="Times New Roman"/>
          <w:bCs/>
          <w:sz w:val="28"/>
          <w:szCs w:val="28"/>
          <w:lang w:val="ru-RU"/>
        </w:rPr>
        <w:t xml:space="preserve"> Л. Якобсон, К. Сергеев, И. Бельский, Р. Захаров, В. Чабукиани и др.</w:t>
      </w:r>
    </w:p>
    <w:p w14:paraId="1955C1AF" w14:textId="77777777" w:rsidR="00A75BFF" w:rsidRPr="00321193" w:rsidRDefault="00A75BFF" w:rsidP="00321193">
      <w:pPr>
        <w:pStyle w:val="Body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Федор Васильевич Лопухов и его поиски новых хореографических форм и выразительных возможностей балетного театра. Значение творчества Ф. Лопухова в развитии советского балета.</w:t>
      </w:r>
    </w:p>
    <w:p w14:paraId="09F415F8" w14:textId="77777777" w:rsidR="00A75BFF" w:rsidRPr="00321193" w:rsidRDefault="00A75BFF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lastRenderedPageBreak/>
        <w:tab/>
        <w:t>Юрий Николаевич Григорович. Новые постановка классических балетов «Щелкунчик», «Спящая красавица», «Лебединое озеро», «Жизель» и др.</w:t>
      </w:r>
    </w:p>
    <w:p w14:paraId="73FB71D4" w14:textId="77777777" w:rsidR="00A75BFF" w:rsidRPr="00321193" w:rsidRDefault="00A75BFF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Леонид Вениаминович Якобсон. «Хореографические миниатюры» - жанр «малых форм» советского балетного театра. Создание Л. Якобсоном балетной труппы «Хореографические миниатюры».</w:t>
      </w:r>
    </w:p>
    <w:p w14:paraId="104ACEB3" w14:textId="100FB5A6" w:rsidR="00A75BFF" w:rsidRPr="00321193" w:rsidRDefault="00A75BFF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 xml:space="preserve">Константин Михайлович Сергеев. Проблемы расовой дискриминации – ведущая тема балета </w:t>
      </w:r>
      <w:r w:rsidR="007F5E43" w:rsidRPr="00321193">
        <w:rPr>
          <w:rFonts w:ascii="Times New Roman" w:hAnsi="Times New Roman"/>
          <w:bCs/>
          <w:sz w:val="28"/>
          <w:szCs w:val="28"/>
          <w:lang w:val="ru-RU"/>
        </w:rPr>
        <w:t>К.</w:t>
      </w:r>
      <w:r w:rsidR="00844F0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F5E43" w:rsidRPr="00321193">
        <w:rPr>
          <w:rFonts w:ascii="Times New Roman" w:hAnsi="Times New Roman"/>
          <w:bCs/>
          <w:sz w:val="28"/>
          <w:szCs w:val="28"/>
          <w:lang w:val="ru-RU"/>
        </w:rPr>
        <w:t>Караева «Тропою грома». Использование африканского фольклора.</w:t>
      </w:r>
    </w:p>
    <w:p w14:paraId="20E86619" w14:textId="77777777" w:rsidR="007F5E43" w:rsidRPr="00321193" w:rsidRDefault="007F5E43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Игорь Дмитриевич Бельский. Балет А.П. Петрова «Берег надежды», социальная направленность балета.</w:t>
      </w:r>
    </w:p>
    <w:p w14:paraId="0EA181FC" w14:textId="77777777" w:rsidR="007F5E43" w:rsidRPr="00321193" w:rsidRDefault="007F5E43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Ростислав Владимирович Захаров. Пушкинская тема в творчестве Р. Захарова. Балет Б. Асафьева «Бахчисарайский фонтан». Общая характеристика балета.</w:t>
      </w:r>
    </w:p>
    <w:p w14:paraId="65045D29" w14:textId="77777777" w:rsidR="007F5E43" w:rsidRPr="00321193" w:rsidRDefault="007F5E43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Вахтанг Михайлович Чабукиани. Театр Шекспира в балете А.Д. Мачавариани «Отелло».</w:t>
      </w:r>
    </w:p>
    <w:p w14:paraId="7376EC12" w14:textId="77777777" w:rsidR="007F5E43" w:rsidRPr="00321193" w:rsidRDefault="007F5E43" w:rsidP="00321193">
      <w:pPr>
        <w:pStyle w:val="Body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>5.4. Выдающиеся исполнители: А. Павлова, Г. Уланова, М. Плисецкая, А. Мессерер, В. Васильев, М. Лиепа, М. Лавровский, Е. Максимова, Р.  Стручкова и др.</w:t>
      </w:r>
      <w:r w:rsidRPr="00321193">
        <w:rPr>
          <w:rFonts w:ascii="Times New Roman" w:hAnsi="Times New Roman"/>
          <w:b/>
          <w:bCs/>
          <w:sz w:val="28"/>
          <w:szCs w:val="28"/>
          <w:lang w:val="ru-RU"/>
        </w:rPr>
        <w:t xml:space="preserve"> (</w:t>
      </w:r>
      <w:r w:rsidRPr="00321193">
        <w:rPr>
          <w:rFonts w:ascii="Times New Roman" w:hAnsi="Times New Roman"/>
          <w:bCs/>
          <w:sz w:val="28"/>
          <w:szCs w:val="28"/>
          <w:lang w:val="ru-RU"/>
        </w:rPr>
        <w:t>по усмотрению педагога)</w:t>
      </w:r>
    </w:p>
    <w:p w14:paraId="344B6A3F" w14:textId="77777777" w:rsidR="008F0EAA" w:rsidRPr="00321193" w:rsidRDefault="007F5E43" w:rsidP="00321193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hAnsi="Times New Roman"/>
          <w:bCs/>
          <w:sz w:val="28"/>
          <w:szCs w:val="28"/>
          <w:lang w:val="ru-RU"/>
        </w:rPr>
        <w:tab/>
        <w:t>Краткая характеристика исполнительского искусства вышеуказанных мастеров.</w:t>
      </w:r>
    </w:p>
    <w:p w14:paraId="4C37C888" w14:textId="77998BA6" w:rsidR="00ED005C" w:rsidRDefault="006945DE" w:rsidP="00ED005C">
      <w:pPr>
        <w:pStyle w:val="Body1"/>
        <w:spacing w:line="276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93">
        <w:rPr>
          <w:rFonts w:ascii="Times New Roman" w:eastAsia="Helvetica" w:hAnsi="Times New Roman"/>
          <w:i/>
          <w:sz w:val="28"/>
          <w:szCs w:val="28"/>
          <w:lang w:val="ru-RU"/>
        </w:rPr>
        <w:t xml:space="preserve">В восьмом классе по окончании </w:t>
      </w:r>
      <w:r w:rsidR="002725A5" w:rsidRPr="00321193">
        <w:rPr>
          <w:rFonts w:ascii="Times New Roman" w:eastAsia="Helvetica" w:hAnsi="Times New Roman"/>
          <w:i/>
          <w:sz w:val="28"/>
          <w:szCs w:val="28"/>
          <w:lang w:val="ru-RU"/>
        </w:rPr>
        <w:t>обучения,</w:t>
      </w:r>
      <w:r w:rsidRPr="00321193">
        <w:rPr>
          <w:rFonts w:ascii="Times New Roman" w:eastAsia="Helvetica" w:hAnsi="Times New Roman"/>
          <w:i/>
          <w:sz w:val="28"/>
          <w:szCs w:val="28"/>
          <w:lang w:val="ru-RU"/>
        </w:rPr>
        <w:t xml:space="preserve"> учащиеся сдают итоговый экзамен.</w:t>
      </w:r>
      <w:r w:rsidR="003C7DA8" w:rsidRPr="00321193">
        <w:rPr>
          <w:rFonts w:ascii="Times New Roman" w:eastAsia="Helvetica" w:hAnsi="Times New Roman"/>
          <w:sz w:val="28"/>
          <w:szCs w:val="28"/>
          <w:lang w:val="ru-RU"/>
        </w:rPr>
        <w:tab/>
      </w:r>
    </w:p>
    <w:p w14:paraId="1314D47D" w14:textId="77777777" w:rsidR="00E525F8" w:rsidRPr="00444174" w:rsidRDefault="00E525F8" w:rsidP="00ED005C">
      <w:pPr>
        <w:pStyle w:val="Body1"/>
        <w:spacing w:line="276" w:lineRule="auto"/>
        <w:ind w:firstLine="709"/>
        <w:jc w:val="both"/>
        <w:rPr>
          <w:rFonts w:eastAsia="Helvetica"/>
          <w:sz w:val="28"/>
          <w:szCs w:val="28"/>
          <w:lang w:val="ru-RU"/>
        </w:rPr>
      </w:pPr>
    </w:p>
    <w:p w14:paraId="5035C123" w14:textId="77777777" w:rsidR="00AC4EFA" w:rsidRPr="00321193" w:rsidRDefault="00A06042" w:rsidP="00DD7E49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A"/>
        </w:rPr>
      </w:pPr>
      <w:bookmarkStart w:id="0" w:name="_Toc307513559"/>
      <w:r w:rsidRPr="00321193">
        <w:rPr>
          <w:rFonts w:ascii="Times New Roman" w:hAnsi="Times New Roman" w:cs="Times New Roman"/>
          <w:color w:val="00000A"/>
          <w:lang w:val="en-US"/>
        </w:rPr>
        <w:t>III</w:t>
      </w:r>
      <w:r w:rsidRPr="00321193">
        <w:rPr>
          <w:rFonts w:ascii="Times New Roman" w:hAnsi="Times New Roman" w:cs="Times New Roman"/>
          <w:color w:val="00000A"/>
        </w:rPr>
        <w:t>.</w:t>
      </w:r>
      <w:r w:rsidRPr="00321193">
        <w:rPr>
          <w:rFonts w:ascii="Times New Roman" w:hAnsi="Times New Roman" w:cs="Times New Roman"/>
          <w:color w:val="00000A"/>
        </w:rPr>
        <w:tab/>
        <w:t xml:space="preserve"> ТРЕБОВАНИЯ К </w:t>
      </w:r>
      <w:bookmarkEnd w:id="0"/>
      <w:r w:rsidRPr="00321193">
        <w:rPr>
          <w:rFonts w:ascii="Times New Roman" w:hAnsi="Times New Roman" w:cs="Times New Roman"/>
          <w:color w:val="00000A"/>
        </w:rPr>
        <w:t>УРОВНЮ ПОДГОТОВКИ ОБУЧАЮЩИХСЯ</w:t>
      </w:r>
    </w:p>
    <w:p w14:paraId="393F2FCA" w14:textId="77777777" w:rsidR="00AC4EFA" w:rsidRDefault="00AC4EFA" w:rsidP="00444174">
      <w:pPr>
        <w:spacing w:line="276" w:lineRule="auto"/>
        <w:jc w:val="both"/>
        <w:rPr>
          <w:b/>
          <w:sz w:val="28"/>
          <w:szCs w:val="28"/>
        </w:rPr>
      </w:pPr>
      <w:r w:rsidRPr="00321193">
        <w:rPr>
          <w:sz w:val="28"/>
          <w:szCs w:val="28"/>
        </w:rPr>
        <w:tab/>
      </w:r>
      <w:r>
        <w:rPr>
          <w:b/>
          <w:sz w:val="28"/>
          <w:szCs w:val="28"/>
        </w:rPr>
        <w:t>Предполагаемые результаты освоения программы</w:t>
      </w:r>
    </w:p>
    <w:p w14:paraId="48191B38" w14:textId="77777777" w:rsidR="00AC4EFA" w:rsidRDefault="00547FD6" w:rsidP="00DD7E49">
      <w:pPr>
        <w:pStyle w:val="17"/>
        <w:spacing w:line="276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7</w:t>
      </w:r>
      <w:r w:rsidR="00AC4EFA">
        <w:rPr>
          <w:b/>
          <w:i/>
          <w:iCs/>
          <w:sz w:val="28"/>
          <w:szCs w:val="28"/>
        </w:rPr>
        <w:t>класса:</w:t>
      </w:r>
    </w:p>
    <w:p w14:paraId="06360E16" w14:textId="77777777" w:rsidR="00AC4EFA" w:rsidRDefault="00AC4EFA" w:rsidP="00DD7E49">
      <w:pPr>
        <w:pStyle w:val="17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14:paraId="62C71431" w14:textId="1B16386E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</w:t>
      </w:r>
      <w:r w:rsidR="002725A5">
        <w:rPr>
          <w:color w:val="000000"/>
          <w:sz w:val="28"/>
          <w:szCs w:val="28"/>
        </w:rPr>
        <w:t>средств создания</w:t>
      </w:r>
      <w:r>
        <w:rPr>
          <w:color w:val="000000"/>
          <w:sz w:val="28"/>
          <w:szCs w:val="28"/>
        </w:rPr>
        <w:t xml:space="preserve"> образа в хореографии;</w:t>
      </w:r>
    </w:p>
    <w:p w14:paraId="0A5E9078" w14:textId="5DB27664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2725A5">
        <w:rPr>
          <w:sz w:val="28"/>
          <w:szCs w:val="28"/>
        </w:rPr>
        <w:t>образцов классического</w:t>
      </w:r>
      <w:r>
        <w:rPr>
          <w:sz w:val="28"/>
          <w:szCs w:val="28"/>
        </w:rPr>
        <w:t xml:space="preserve"> </w:t>
      </w:r>
      <w:r w:rsidR="002725A5">
        <w:rPr>
          <w:sz w:val="28"/>
          <w:szCs w:val="28"/>
        </w:rPr>
        <w:t>наследия балетного</w:t>
      </w:r>
      <w:r>
        <w:rPr>
          <w:sz w:val="28"/>
          <w:szCs w:val="28"/>
        </w:rPr>
        <w:t xml:space="preserve"> репертуара;</w:t>
      </w:r>
    </w:p>
    <w:p w14:paraId="68D8F7F3" w14:textId="77777777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14:paraId="66AD137F" w14:textId="77777777" w:rsidR="00AC4EFA" w:rsidRPr="00120BCD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исторических эпох.</w:t>
      </w:r>
    </w:p>
    <w:p w14:paraId="18D1D065" w14:textId="77777777" w:rsidR="00AC4EFA" w:rsidRDefault="00422042" w:rsidP="00DD7E49">
      <w:pPr>
        <w:pStyle w:val="17"/>
        <w:spacing w:line="276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8</w:t>
      </w:r>
      <w:r w:rsidR="00AC4EFA">
        <w:rPr>
          <w:b/>
          <w:i/>
          <w:iCs/>
          <w:sz w:val="28"/>
          <w:szCs w:val="28"/>
        </w:rPr>
        <w:t>класса:</w:t>
      </w:r>
    </w:p>
    <w:p w14:paraId="443483B0" w14:textId="183B4AF3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2725A5">
        <w:rPr>
          <w:sz w:val="28"/>
          <w:szCs w:val="28"/>
        </w:rPr>
        <w:t>образцов классического</w:t>
      </w:r>
      <w:r>
        <w:rPr>
          <w:sz w:val="28"/>
          <w:szCs w:val="28"/>
        </w:rPr>
        <w:t xml:space="preserve"> </w:t>
      </w:r>
      <w:r w:rsidR="002725A5">
        <w:rPr>
          <w:sz w:val="28"/>
          <w:szCs w:val="28"/>
        </w:rPr>
        <w:t>наследия балетного</w:t>
      </w:r>
      <w:r>
        <w:rPr>
          <w:sz w:val="28"/>
          <w:szCs w:val="28"/>
        </w:rPr>
        <w:t xml:space="preserve"> репертуара;</w:t>
      </w:r>
    </w:p>
    <w:p w14:paraId="2DACDE57" w14:textId="77777777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14:paraId="5BDA7C8E" w14:textId="77777777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14:paraId="67E94254" w14:textId="77777777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B73DAF">
        <w:rPr>
          <w:sz w:val="28"/>
          <w:szCs w:val="28"/>
        </w:rPr>
        <w:t xml:space="preserve">имен </w:t>
      </w:r>
      <w:r>
        <w:rPr>
          <w:sz w:val="28"/>
          <w:szCs w:val="28"/>
        </w:rPr>
        <w:t>выдающихся представителей и творческо</w:t>
      </w:r>
      <w:r w:rsidR="00B73DAF">
        <w:rPr>
          <w:sz w:val="28"/>
          <w:szCs w:val="28"/>
        </w:rPr>
        <w:t>го</w:t>
      </w:r>
      <w:r>
        <w:rPr>
          <w:sz w:val="28"/>
          <w:szCs w:val="28"/>
        </w:rPr>
        <w:t xml:space="preserve"> наследи</w:t>
      </w:r>
      <w:r w:rsidR="00B73DA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русского и советского балета;</w:t>
      </w:r>
    </w:p>
    <w:p w14:paraId="7AA27C2F" w14:textId="77777777" w:rsidR="00AC4EFA" w:rsidRDefault="00AC4EFA" w:rsidP="00DD7E49">
      <w:pPr>
        <w:pStyle w:val="17"/>
        <w:widowControl w:val="0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становл</w:t>
      </w:r>
      <w:r w:rsidR="00120BCD">
        <w:rPr>
          <w:sz w:val="28"/>
          <w:szCs w:val="28"/>
        </w:rPr>
        <w:t>ения и развития русского балета;</w:t>
      </w:r>
    </w:p>
    <w:p w14:paraId="468317F3" w14:textId="77777777" w:rsidR="00AC4EFA" w:rsidRPr="00120BCD" w:rsidRDefault="00120BCD" w:rsidP="00444174">
      <w:pPr>
        <w:pStyle w:val="af0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0BCD">
        <w:rPr>
          <w:rFonts w:ascii="Times New Roman" w:hAnsi="Times New Roman"/>
          <w:sz w:val="28"/>
          <w:szCs w:val="28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14:paraId="4EAAFFE4" w14:textId="53172AD2" w:rsidR="00444174" w:rsidRDefault="00444174" w:rsidP="00444174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</w:p>
    <w:p w14:paraId="1127BF93" w14:textId="77777777" w:rsidR="00444174" w:rsidRDefault="00444174" w:rsidP="00444174">
      <w:pPr>
        <w:spacing w:line="276" w:lineRule="auto"/>
        <w:jc w:val="both"/>
        <w:rPr>
          <w:sz w:val="28"/>
          <w:szCs w:val="28"/>
        </w:rPr>
      </w:pPr>
    </w:p>
    <w:p w14:paraId="3CED138A" w14:textId="77777777" w:rsidR="00444174" w:rsidRDefault="00444174" w:rsidP="004441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И МЕТОДЫ КОНТРОЛЯ, СИСТЕМЫ ОЦЕНОК</w:t>
      </w:r>
    </w:p>
    <w:p w14:paraId="6E136441" w14:textId="77777777" w:rsidR="00444174" w:rsidRPr="00444174" w:rsidRDefault="00444174" w:rsidP="00444174">
      <w:pPr>
        <w:pStyle w:val="17"/>
        <w:spacing w:line="36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444174">
        <w:rPr>
          <w:b/>
          <w:i/>
          <w:sz w:val="28"/>
          <w:szCs w:val="28"/>
        </w:rPr>
        <w:t>Аттестация: цели, виды, форма, содержание</w:t>
      </w:r>
    </w:p>
    <w:p w14:paraId="78FA0A9F" w14:textId="77777777" w:rsidR="00444174" w:rsidRDefault="00EF3CFA" w:rsidP="00EF3CFA">
      <w:pPr>
        <w:spacing w:line="276" w:lineRule="auto"/>
        <w:ind w:firstLine="679"/>
        <w:jc w:val="both"/>
        <w:outlineLvl w:val="0"/>
        <w:rPr>
          <w:kern w:val="2"/>
        </w:rPr>
      </w:pPr>
      <w:r w:rsidRPr="006D17C7">
        <w:rPr>
          <w:rFonts w:eastAsia="Geeza Pro"/>
          <w:color w:val="000000"/>
          <w:sz w:val="28"/>
          <w:szCs w:val="28"/>
        </w:rPr>
        <w:t>Оценка качества реализаци</w:t>
      </w:r>
      <w:r>
        <w:rPr>
          <w:rFonts w:eastAsia="Geeza Pro"/>
          <w:color w:val="000000"/>
          <w:sz w:val="28"/>
          <w:szCs w:val="28"/>
        </w:rPr>
        <w:t>и программы «История хореографического искусства</w:t>
      </w:r>
      <w:r w:rsidRPr="006D17C7">
        <w:rPr>
          <w:rFonts w:eastAsia="Geeza Pro"/>
          <w:color w:val="000000"/>
          <w:sz w:val="28"/>
          <w:szCs w:val="28"/>
        </w:rPr>
        <w:t>» включает в себя текущий контроль успеваемости, промежуточную и итоговую аттестацию обучающихся.</w:t>
      </w:r>
    </w:p>
    <w:p w14:paraId="2B765D17" w14:textId="77777777" w:rsidR="00D3354D" w:rsidRDefault="00444174" w:rsidP="00D3354D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Формы текущего контроля: </w:t>
      </w:r>
      <w:r w:rsidRPr="001135F7">
        <w:rPr>
          <w:sz w:val="28"/>
          <w:szCs w:val="28"/>
        </w:rPr>
        <w:t>контрольные работы, устные</w:t>
      </w:r>
      <w:r w:rsidR="001135F7">
        <w:rPr>
          <w:sz w:val="28"/>
          <w:szCs w:val="28"/>
        </w:rPr>
        <w:t xml:space="preserve"> о</w:t>
      </w:r>
      <w:r w:rsidRPr="001135F7">
        <w:rPr>
          <w:sz w:val="28"/>
          <w:szCs w:val="28"/>
        </w:rPr>
        <w:t>просы,</w:t>
      </w:r>
    </w:p>
    <w:p w14:paraId="76DE0169" w14:textId="77777777" w:rsidR="00444174" w:rsidRDefault="00444174" w:rsidP="00D3354D">
      <w:pPr>
        <w:spacing w:line="276" w:lineRule="auto"/>
        <w:jc w:val="both"/>
        <w:rPr>
          <w:sz w:val="28"/>
          <w:szCs w:val="28"/>
        </w:rPr>
      </w:pPr>
      <w:r w:rsidRPr="001135F7">
        <w:rPr>
          <w:sz w:val="28"/>
          <w:szCs w:val="28"/>
        </w:rPr>
        <w:t>письменные работы, тестирование, олимпиады.</w:t>
      </w:r>
    </w:p>
    <w:p w14:paraId="3DE912FA" w14:textId="77777777" w:rsidR="00D3354D" w:rsidRPr="00D3354D" w:rsidRDefault="00D3354D" w:rsidP="00D3354D">
      <w:pPr>
        <w:spacing w:line="276" w:lineRule="auto"/>
        <w:jc w:val="both"/>
        <w:rPr>
          <w:i/>
          <w:sz w:val="28"/>
          <w:szCs w:val="28"/>
        </w:rPr>
      </w:pPr>
      <w:r w:rsidRPr="00D3354D">
        <w:rPr>
          <w:i/>
          <w:sz w:val="28"/>
          <w:szCs w:val="28"/>
        </w:rPr>
        <w:t xml:space="preserve">Промежуточная аттестация </w:t>
      </w:r>
      <w:r w:rsidR="0005483F">
        <w:rPr>
          <w:i/>
          <w:sz w:val="28"/>
          <w:szCs w:val="28"/>
        </w:rPr>
        <w:t>проводится по окончании 14 полугодия</w:t>
      </w:r>
      <w:r w:rsidRPr="00D3354D">
        <w:rPr>
          <w:i/>
          <w:sz w:val="28"/>
          <w:szCs w:val="28"/>
        </w:rPr>
        <w:t xml:space="preserve"> в форме контрольного урока.</w:t>
      </w:r>
    </w:p>
    <w:p w14:paraId="129BBFCA" w14:textId="3C5B37CA" w:rsidR="00444174" w:rsidRDefault="00D3354D" w:rsidP="008742A1">
      <w:pPr>
        <w:spacing w:line="276" w:lineRule="auto"/>
        <w:jc w:val="both"/>
        <w:rPr>
          <w:sz w:val="28"/>
          <w:szCs w:val="28"/>
        </w:rPr>
      </w:pPr>
      <w:r w:rsidRPr="00321193">
        <w:rPr>
          <w:sz w:val="28"/>
          <w:szCs w:val="28"/>
        </w:rPr>
        <w:t xml:space="preserve">В выпускном 8 классе учащиеся </w:t>
      </w:r>
      <w:r w:rsidRPr="00321193">
        <w:rPr>
          <w:color w:val="000000"/>
          <w:sz w:val="28"/>
          <w:szCs w:val="28"/>
        </w:rPr>
        <w:t>сдают</w:t>
      </w:r>
      <w:r w:rsidR="00844F02">
        <w:rPr>
          <w:color w:val="000000"/>
          <w:sz w:val="28"/>
          <w:szCs w:val="28"/>
        </w:rPr>
        <w:t xml:space="preserve"> </w:t>
      </w:r>
      <w:r w:rsidRPr="00D3354D">
        <w:rPr>
          <w:i/>
          <w:sz w:val="28"/>
          <w:szCs w:val="28"/>
        </w:rPr>
        <w:t>итоговую аттестацию, котор</w:t>
      </w:r>
      <w:r w:rsidR="006231A9">
        <w:rPr>
          <w:i/>
          <w:sz w:val="28"/>
          <w:szCs w:val="28"/>
        </w:rPr>
        <w:t>ая проводится в форме</w:t>
      </w:r>
      <w:r w:rsidR="008742A1">
        <w:rPr>
          <w:i/>
          <w:sz w:val="28"/>
          <w:szCs w:val="28"/>
        </w:rPr>
        <w:t xml:space="preserve"> экзамена (устный ответ </w:t>
      </w:r>
      <w:r w:rsidRPr="00D3354D">
        <w:rPr>
          <w:i/>
          <w:sz w:val="28"/>
          <w:szCs w:val="28"/>
        </w:rPr>
        <w:t>на основе рефератов по предмету «История хореографического искусства»).</w:t>
      </w:r>
      <w:r w:rsidR="008742A1" w:rsidRPr="00CD3F1F">
        <w:rPr>
          <w:iCs/>
          <w:sz w:val="28"/>
          <w:szCs w:val="28"/>
        </w:rPr>
        <w:t xml:space="preserve"> </w:t>
      </w:r>
      <w:r w:rsidR="00444174" w:rsidRPr="00CD3F1F">
        <w:rPr>
          <w:iCs/>
          <w:sz w:val="28"/>
          <w:szCs w:val="28"/>
        </w:rPr>
        <w:t>По итогам выпускного экзамена выставляется оценка</w:t>
      </w:r>
      <w:r w:rsidR="00444174" w:rsidRPr="00CD3F1F">
        <w:rPr>
          <w:sz w:val="28"/>
          <w:szCs w:val="28"/>
        </w:rPr>
        <w:t xml:space="preserve"> «отлично», «хорошо», «удовлетвор</w:t>
      </w:r>
      <w:r w:rsidR="00CD3F1F" w:rsidRPr="00CD3F1F">
        <w:rPr>
          <w:sz w:val="28"/>
          <w:szCs w:val="28"/>
        </w:rPr>
        <w:t>ительно», «неудовлетворительно»</w:t>
      </w:r>
      <w:r w:rsidR="00CD3F1F">
        <w:rPr>
          <w:sz w:val="28"/>
          <w:szCs w:val="28"/>
        </w:rPr>
        <w:t xml:space="preserve">, </w:t>
      </w:r>
      <w:r w:rsidR="00EF3CFA">
        <w:rPr>
          <w:sz w:val="28"/>
          <w:szCs w:val="28"/>
        </w:rPr>
        <w:t>которая заносится в свидетельство об окончании образовательного учреждения.</w:t>
      </w:r>
    </w:p>
    <w:p w14:paraId="7C1974E2" w14:textId="368514F9" w:rsidR="00CD3F1F" w:rsidRPr="00CD3F1F" w:rsidRDefault="00CD3F1F" w:rsidP="00CD3F1F">
      <w:pPr>
        <w:pStyle w:val="Body1"/>
        <w:spacing w:line="276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9-</w:t>
      </w:r>
      <w:r w:rsidR="002725A5">
        <w:rPr>
          <w:rFonts w:ascii="Times New Roman" w:hAnsi="Times New Roman"/>
          <w:sz w:val="28"/>
          <w:szCs w:val="28"/>
          <w:lang w:val="ru-RU"/>
        </w:rPr>
        <w:t>летнем сроке обучения в</w:t>
      </w:r>
      <w:r>
        <w:rPr>
          <w:rFonts w:ascii="Times New Roman" w:hAnsi="Times New Roman"/>
          <w:sz w:val="28"/>
          <w:szCs w:val="28"/>
          <w:lang w:val="ru-RU"/>
        </w:rPr>
        <w:t xml:space="preserve"> конце учебного </w:t>
      </w:r>
      <w:r w:rsidR="002725A5">
        <w:rPr>
          <w:rFonts w:ascii="Times New Roman" w:hAnsi="Times New Roman"/>
          <w:sz w:val="28"/>
          <w:szCs w:val="28"/>
          <w:lang w:val="ru-RU"/>
        </w:rPr>
        <w:t>года проводится</w:t>
      </w:r>
      <w:r>
        <w:rPr>
          <w:rFonts w:ascii="Times New Roman" w:hAnsi="Times New Roman"/>
          <w:sz w:val="28"/>
          <w:szCs w:val="28"/>
          <w:lang w:val="ru-RU"/>
        </w:rPr>
        <w:t xml:space="preserve"> экзамен.</w:t>
      </w:r>
    </w:p>
    <w:p w14:paraId="77A5ED65" w14:textId="0BA420AB" w:rsidR="00444174" w:rsidRDefault="00444174" w:rsidP="00D3354D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проведение для обучающихся консультаций с целью их п</w:t>
      </w:r>
      <w:r w:rsidR="00CD3F1F">
        <w:rPr>
          <w:sz w:val="28"/>
          <w:szCs w:val="28"/>
        </w:rPr>
        <w:t xml:space="preserve">одготовки к контрольным урокам и </w:t>
      </w:r>
      <w:r w:rsidR="002725A5">
        <w:rPr>
          <w:sz w:val="28"/>
          <w:szCs w:val="28"/>
        </w:rPr>
        <w:t>экзаменам,</w:t>
      </w:r>
      <w:r w:rsidR="002725A5" w:rsidRPr="002725A5">
        <w:rPr>
          <w:sz w:val="28"/>
          <w:szCs w:val="28"/>
        </w:rPr>
        <w:t xml:space="preserve"> </w:t>
      </w:r>
      <w:r w:rsidR="002725A5">
        <w:rPr>
          <w:sz w:val="28"/>
          <w:szCs w:val="28"/>
        </w:rPr>
        <w:t>по усмотрению образовательного учреждения. Консультации проводятся в счет резерва учебного времени образовательн</w:t>
      </w:r>
      <w:r w:rsidR="002725A5">
        <w:rPr>
          <w:sz w:val="28"/>
          <w:szCs w:val="28"/>
        </w:rPr>
        <w:t>ого учреждения</w:t>
      </w:r>
      <w:r w:rsidR="002725A5">
        <w:rPr>
          <w:sz w:val="28"/>
          <w:szCs w:val="28"/>
        </w:rPr>
        <w:t>.</w:t>
      </w:r>
      <w:bookmarkStart w:id="1" w:name="_GoBack"/>
      <w:bookmarkEnd w:id="1"/>
    </w:p>
    <w:p w14:paraId="33914017" w14:textId="77777777" w:rsidR="00444174" w:rsidRDefault="00444174" w:rsidP="00D3354D">
      <w:pPr>
        <w:pStyle w:val="17"/>
        <w:spacing w:line="276" w:lineRule="auto"/>
        <w:ind w:left="0" w:firstLine="720"/>
        <w:jc w:val="both"/>
        <w:rPr>
          <w:sz w:val="28"/>
          <w:szCs w:val="28"/>
        </w:rPr>
      </w:pPr>
    </w:p>
    <w:p w14:paraId="66548AB2" w14:textId="77777777" w:rsidR="00AC4EFA" w:rsidRPr="003D03D2" w:rsidRDefault="003D03D2" w:rsidP="001F672B">
      <w:pPr>
        <w:pStyle w:val="16"/>
        <w:spacing w:line="276" w:lineRule="auto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 w:rsidRPr="003D03D2">
        <w:rPr>
          <w:rFonts w:ascii="Times New Roman" w:hAnsi="Times New Roman" w:cs="Times New Roman"/>
          <w:b/>
          <w:i/>
          <w:color w:val="00000A"/>
          <w:sz w:val="28"/>
          <w:szCs w:val="28"/>
        </w:rPr>
        <w:t>2.</w:t>
      </w:r>
      <w:r w:rsidR="00AC4EFA" w:rsidRPr="003D03D2"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</w:t>
      </w:r>
    </w:p>
    <w:p w14:paraId="5459AE6C" w14:textId="77777777" w:rsidR="00AC4EFA" w:rsidRDefault="00AC4EFA" w:rsidP="003D03D2">
      <w:pPr>
        <w:pStyle w:val="16"/>
        <w:spacing w:line="276" w:lineRule="auto"/>
        <w:ind w:firstLine="720"/>
        <w:jc w:val="both"/>
        <w:rPr>
          <w:rFonts w:ascii="Times New Roman" w:eastAsia="Helvetica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На </w:t>
      </w:r>
      <w:r w:rsidR="00BF29B2">
        <w:rPr>
          <w:rFonts w:ascii="Times New Roman" w:hAnsi="Times New Roman" w:cs="Times New Roman"/>
          <w:color w:val="00000A"/>
          <w:sz w:val="28"/>
          <w:szCs w:val="28"/>
        </w:rPr>
        <w:t xml:space="preserve">контрольном уроке или </w:t>
      </w:r>
      <w:r>
        <w:rPr>
          <w:rFonts w:ascii="Times New Roman" w:hAnsi="Times New Roman" w:cs="Times New Roman"/>
          <w:color w:val="00000A"/>
          <w:sz w:val="28"/>
          <w:szCs w:val="28"/>
        </w:rPr>
        <w:t>экзамене выставляется оценка по пятибалльной шкале: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6307"/>
      </w:tblGrid>
      <w:tr w:rsidR="00AC4EFA" w14:paraId="7A720E23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4452" w14:textId="77777777" w:rsidR="00AC4EFA" w:rsidRDefault="00AC4EFA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C486" w14:textId="77777777" w:rsidR="00AC4EFA" w:rsidRDefault="00AC4EFA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AC4EFA" w14:paraId="13EF58CA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3D2B" w14:textId="77777777"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5630" w14:textId="77777777"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П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олный ответ, отвечающий всем требованиям на данном этапе обучения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14:paraId="6BDFCFBD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FFD8" w14:textId="77777777"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DFBA" w14:textId="77777777" w:rsidR="00AC4EFA" w:rsidRPr="004F0242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тметка отражает ответ с небол</w:t>
            </w:r>
            <w:r w:rsidR="004F0242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ьшими недочетами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14:paraId="4631C5F7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7874" w14:textId="77777777"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B81A" w14:textId="77777777" w:rsidR="00AC4EFA" w:rsidRDefault="00672EC3" w:rsidP="0088404F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 xml:space="preserve">твет с большим количеством недочетов, а именно: недоученный текст, не раскрыта тема, не 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lastRenderedPageBreak/>
              <w:t xml:space="preserve">сформировано умение свободно излагать свою мысль и т.д. </w:t>
            </w:r>
          </w:p>
        </w:tc>
      </w:tr>
      <w:tr w:rsidR="00AC4EFA" w14:paraId="73C53A47" w14:textId="77777777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6CC5" w14:textId="77777777" w:rsidR="00AC4EFA" w:rsidRDefault="00AC4EFA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lastRenderedPageBreak/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ABD1" w14:textId="77777777"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К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</w:tbl>
    <w:p w14:paraId="7059AF53" w14:textId="77777777" w:rsidR="00AC4EFA" w:rsidRDefault="00AC4EFA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14:paraId="3BA7F4F8" w14:textId="73EA856E" w:rsidR="00AC4EFA" w:rsidRDefault="003D03D2" w:rsidP="003D03D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4EFA">
        <w:rPr>
          <w:sz w:val="28"/>
          <w:szCs w:val="28"/>
        </w:rPr>
        <w:t xml:space="preserve">анная система оценки является основной. </w:t>
      </w:r>
      <w:r w:rsidR="002C498F">
        <w:rPr>
          <w:sz w:val="28"/>
          <w:szCs w:val="28"/>
        </w:rPr>
        <w:t>С</w:t>
      </w:r>
      <w:r w:rsidR="002725A5">
        <w:rPr>
          <w:sz w:val="28"/>
          <w:szCs w:val="28"/>
        </w:rPr>
        <w:t xml:space="preserve"> </w:t>
      </w:r>
      <w:r w:rsidR="00672EC3">
        <w:rPr>
          <w:sz w:val="28"/>
          <w:szCs w:val="28"/>
        </w:rPr>
        <w:t xml:space="preserve">учетом целесообразности оценка </w:t>
      </w:r>
      <w:r w:rsidR="00AC4EFA">
        <w:rPr>
          <w:sz w:val="28"/>
          <w:szCs w:val="28"/>
        </w:rPr>
        <w:t xml:space="preserve">может </w:t>
      </w:r>
      <w:r w:rsidR="000A648D">
        <w:rPr>
          <w:sz w:val="28"/>
          <w:szCs w:val="28"/>
        </w:rPr>
        <w:t xml:space="preserve">быть дополнена системой «+» и </w:t>
      </w:r>
      <w:r w:rsidR="00672EC3">
        <w:rPr>
          <w:sz w:val="28"/>
          <w:szCs w:val="28"/>
        </w:rPr>
        <w:t>«-</w:t>
      </w:r>
      <w:r w:rsidR="00AC4EFA">
        <w:rPr>
          <w:sz w:val="28"/>
          <w:szCs w:val="28"/>
        </w:rPr>
        <w:t>», что даст возможность более конкретно отметить ответ учащегося.</w:t>
      </w:r>
    </w:p>
    <w:p w14:paraId="356DA4A3" w14:textId="77777777" w:rsidR="003D03D2" w:rsidRDefault="003D03D2" w:rsidP="00A06042">
      <w:pPr>
        <w:pStyle w:val="1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1D330" w14:textId="77777777" w:rsidR="00AC4EFA" w:rsidRDefault="00A06042" w:rsidP="003D03D2">
      <w:pPr>
        <w:pStyle w:val="1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2D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401FA756" w14:textId="77777777" w:rsidR="00AC4EFA" w:rsidRPr="008B65D0" w:rsidRDefault="00AC4EFA" w:rsidP="003D03D2">
      <w:pPr>
        <w:pStyle w:val="16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637259" w14:textId="77777777" w:rsidR="00AC4EFA" w:rsidRDefault="003D03D2" w:rsidP="003D03D2">
      <w:pPr>
        <w:pStyle w:val="Body1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="00AC4EFA"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14:paraId="17268D96" w14:textId="77777777" w:rsidR="00AC4EFA" w:rsidRDefault="00AC4EFA" w:rsidP="003D03D2">
      <w:pPr>
        <w:widowControl w:val="0"/>
        <w:shd w:val="clear" w:color="auto" w:fill="FFFFFF"/>
        <w:spacing w:before="182" w:line="276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14:paraId="3D127162" w14:textId="4E11B1E0" w:rsidR="00AC4EFA" w:rsidRDefault="00AC4EFA" w:rsidP="003D03D2">
      <w:pPr>
        <w:widowControl w:val="0"/>
        <w:shd w:val="clear" w:color="auto" w:fill="FFFFFF"/>
        <w:spacing w:line="276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</w:t>
      </w:r>
      <w:r w:rsidR="00672EC3">
        <w:rPr>
          <w:color w:val="000000"/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требует от преподавателя </w:t>
      </w:r>
      <w:r w:rsidR="00672EC3">
        <w:rPr>
          <w:color w:val="000000"/>
          <w:sz w:val="28"/>
          <w:szCs w:val="28"/>
        </w:rPr>
        <w:t xml:space="preserve">знания </w:t>
      </w:r>
      <w:r>
        <w:rPr>
          <w:color w:val="000000"/>
          <w:sz w:val="28"/>
          <w:szCs w:val="28"/>
        </w:rPr>
        <w:t>программ смежных предметов. В результате творч</w:t>
      </w:r>
      <w:r w:rsidR="000A648D">
        <w:rPr>
          <w:color w:val="000000"/>
          <w:sz w:val="28"/>
          <w:szCs w:val="28"/>
        </w:rPr>
        <w:t xml:space="preserve">еского контакта преподавателей </w:t>
      </w:r>
      <w:r>
        <w:rPr>
          <w:color w:val="000000"/>
          <w:sz w:val="28"/>
          <w:szCs w:val="28"/>
        </w:rPr>
        <w:t>удается избежать ненужного дублирования, добиться рационального использования учебного времени.</w:t>
      </w:r>
    </w:p>
    <w:p w14:paraId="079497CB" w14:textId="77777777" w:rsidR="00AC4EFA" w:rsidRDefault="00AC4EFA" w:rsidP="003D03D2">
      <w:pPr>
        <w:widowControl w:val="0"/>
        <w:shd w:val="clear" w:color="auto" w:fill="FFFFFF"/>
        <w:spacing w:line="276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14:paraId="6A8FFC64" w14:textId="77777777" w:rsidR="00AC4EFA" w:rsidRDefault="00AC4EFA" w:rsidP="003D03D2">
      <w:pPr>
        <w:widowControl w:val="0"/>
        <w:shd w:val="clear" w:color="auto" w:fill="FFFFFF"/>
        <w:spacing w:line="276" w:lineRule="auto"/>
        <w:ind w:left="24" w:right="24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14:paraId="30D28AA1" w14:textId="17E1C5DB" w:rsidR="00AC4EFA" w:rsidRDefault="00AC4EFA" w:rsidP="003D03D2">
      <w:pPr>
        <w:widowControl w:val="0"/>
        <w:shd w:val="clear" w:color="auto" w:fill="FFFFFF"/>
        <w:spacing w:line="276" w:lineRule="auto"/>
        <w:ind w:left="10" w:right="19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преподавания предмета должна ориентироваться на диалогический</w:t>
      </w:r>
      <w:r w:rsidR="00844F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</w:t>
      </w:r>
      <w:r>
        <w:rPr>
          <w:color w:val="000000"/>
          <w:sz w:val="28"/>
          <w:szCs w:val="28"/>
        </w:rPr>
        <w:lastRenderedPageBreak/>
        <w:t>хореографического ансамбля, фильма-балета, прочитанной статьи или рецензии на балетный спектакль.</w:t>
      </w:r>
    </w:p>
    <w:p w14:paraId="181D1776" w14:textId="01C822BD" w:rsidR="003D03D2" w:rsidRDefault="003D03D2" w:rsidP="003D03D2">
      <w:pPr>
        <w:widowControl w:val="0"/>
        <w:shd w:val="clear" w:color="auto" w:fill="FFFFFF"/>
        <w:spacing w:line="276" w:lineRule="auto"/>
        <w:ind w:left="10" w:right="19" w:firstLine="718"/>
        <w:jc w:val="both"/>
        <w:rPr>
          <w:color w:val="000000"/>
          <w:sz w:val="28"/>
          <w:szCs w:val="28"/>
        </w:rPr>
      </w:pPr>
    </w:p>
    <w:p w14:paraId="75E96321" w14:textId="03DF73B4" w:rsidR="0052319E" w:rsidRDefault="0052319E" w:rsidP="003D03D2">
      <w:pPr>
        <w:widowControl w:val="0"/>
        <w:shd w:val="clear" w:color="auto" w:fill="FFFFFF"/>
        <w:spacing w:line="276" w:lineRule="auto"/>
        <w:ind w:left="10" w:right="19" w:firstLine="718"/>
        <w:jc w:val="both"/>
        <w:rPr>
          <w:color w:val="000000"/>
          <w:sz w:val="28"/>
          <w:szCs w:val="28"/>
        </w:rPr>
      </w:pPr>
    </w:p>
    <w:p w14:paraId="2E66712C" w14:textId="77777777" w:rsidR="0052319E" w:rsidRDefault="0052319E" w:rsidP="003D03D2">
      <w:pPr>
        <w:widowControl w:val="0"/>
        <w:shd w:val="clear" w:color="auto" w:fill="FFFFFF"/>
        <w:spacing w:line="276" w:lineRule="auto"/>
        <w:ind w:left="10" w:right="19" w:firstLine="718"/>
        <w:jc w:val="both"/>
        <w:rPr>
          <w:color w:val="000000"/>
          <w:sz w:val="28"/>
          <w:szCs w:val="28"/>
        </w:rPr>
      </w:pPr>
    </w:p>
    <w:p w14:paraId="2F19BC98" w14:textId="1B509C3D" w:rsidR="00AC4EFA" w:rsidRDefault="003D03D2" w:rsidP="003D03D2">
      <w:pPr>
        <w:pStyle w:val="17"/>
        <w:widowControl w:val="0"/>
        <w:spacing w:line="276" w:lineRule="auto"/>
        <w:ind w:left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</w:t>
      </w:r>
      <w:r w:rsidR="00AC4EFA">
        <w:rPr>
          <w:b/>
          <w:bCs/>
          <w:i/>
          <w:iCs/>
          <w:sz w:val="28"/>
          <w:szCs w:val="28"/>
        </w:rPr>
        <w:t xml:space="preserve">Рекомендации по применению методов </w:t>
      </w:r>
      <w:r w:rsidR="002725A5">
        <w:rPr>
          <w:b/>
          <w:bCs/>
          <w:i/>
          <w:iCs/>
          <w:sz w:val="28"/>
          <w:szCs w:val="28"/>
        </w:rPr>
        <w:t>организации образовательного</w:t>
      </w:r>
      <w:r w:rsidR="00AC4EFA">
        <w:rPr>
          <w:b/>
          <w:bCs/>
          <w:i/>
          <w:iCs/>
          <w:sz w:val="28"/>
          <w:szCs w:val="28"/>
        </w:rPr>
        <w:t xml:space="preserve"> процесса, направленных на обеспечение качественной теоретической и практической подготовки</w:t>
      </w:r>
    </w:p>
    <w:p w14:paraId="0964EBF0" w14:textId="526C345D" w:rsidR="00AC4EFA" w:rsidRDefault="00AC4EFA" w:rsidP="003D03D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Урок. </w:t>
      </w:r>
      <w:r>
        <w:rPr>
          <w:sz w:val="28"/>
          <w:szCs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</w:t>
      </w:r>
      <w:r w:rsidR="000A648D">
        <w:rPr>
          <w:sz w:val="28"/>
          <w:szCs w:val="28"/>
        </w:rPr>
        <w:t>может содержать: организационную</w:t>
      </w:r>
      <w:r w:rsidR="00844F02">
        <w:rPr>
          <w:sz w:val="28"/>
          <w:szCs w:val="28"/>
        </w:rPr>
        <w:t xml:space="preserve"> </w:t>
      </w:r>
      <w:r w:rsidR="000A648D">
        <w:rPr>
          <w:sz w:val="28"/>
          <w:szCs w:val="28"/>
        </w:rPr>
        <w:t>часть</w:t>
      </w:r>
      <w:r>
        <w:rPr>
          <w:sz w:val="28"/>
          <w:szCs w:val="28"/>
        </w:rPr>
        <w:t>, восприятие</w:t>
      </w:r>
      <w:r w:rsidR="000A648D">
        <w:rPr>
          <w:sz w:val="28"/>
          <w:szCs w:val="28"/>
        </w:rPr>
        <w:t xml:space="preserve"> нового материала</w:t>
      </w:r>
      <w:r>
        <w:rPr>
          <w:sz w:val="28"/>
          <w:szCs w:val="28"/>
        </w:rPr>
        <w:t xml:space="preserve">, осознание и закрепление в памяти информации; овладение навыками (на основе усвоенной информации) и опытом творческой деятельности; </w:t>
      </w:r>
      <w:r w:rsidR="002725A5">
        <w:rPr>
          <w:sz w:val="28"/>
          <w:szCs w:val="28"/>
        </w:rPr>
        <w:t>усвоение норм</w:t>
      </w:r>
      <w:r>
        <w:rPr>
          <w:sz w:val="28"/>
          <w:szCs w:val="28"/>
        </w:rPr>
        <w:t xml:space="preserve"> и опыта эмоционального отношения к миру и деятельности в нем; </w:t>
      </w:r>
      <w:r w:rsidR="000A648D">
        <w:rPr>
          <w:sz w:val="28"/>
          <w:szCs w:val="28"/>
        </w:rPr>
        <w:t>формы контроля и самоконтроля</w:t>
      </w:r>
      <w:r>
        <w:rPr>
          <w:sz w:val="28"/>
          <w:szCs w:val="28"/>
        </w:rPr>
        <w:t xml:space="preserve">. При этом на каждом уроке целенаправленно решаются и воспитательные задачи. </w:t>
      </w:r>
    </w:p>
    <w:p w14:paraId="7FBC0C0F" w14:textId="2AB11FA4" w:rsidR="00AC4EFA" w:rsidRDefault="00AC4EFA" w:rsidP="003D03D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Реферат. </w:t>
      </w:r>
      <w:r>
        <w:rPr>
          <w:sz w:val="28"/>
          <w:szCs w:val="28"/>
        </w:rPr>
        <w:t xml:space="preserve">Форма работы, позволяющая самостоятельно освоить один из </w:t>
      </w:r>
      <w:r w:rsidR="002725A5">
        <w:rPr>
          <w:sz w:val="28"/>
          <w:szCs w:val="28"/>
        </w:rPr>
        <w:t>разделов программы</w:t>
      </w:r>
      <w:r>
        <w:rPr>
          <w:sz w:val="28"/>
          <w:szCs w:val="28"/>
        </w:rPr>
        <w:t xml:space="preserve"> учебного предмета. </w:t>
      </w:r>
    </w:p>
    <w:p w14:paraId="6C278C4A" w14:textId="77777777" w:rsidR="00AC4EFA" w:rsidRDefault="00AC4EFA" w:rsidP="003D03D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план реферата: </w:t>
      </w:r>
    </w:p>
    <w:p w14:paraId="443DE200" w14:textId="675F839D" w:rsidR="00AC4EFA" w:rsidRDefault="002725A5" w:rsidP="003D03D2">
      <w:pPr>
        <w:widowControl w:val="0"/>
        <w:numPr>
          <w:ilvl w:val="1"/>
          <w:numId w:val="29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тема, цель</w:t>
      </w:r>
      <w:r w:rsidR="00AC4EFA">
        <w:rPr>
          <w:sz w:val="28"/>
          <w:szCs w:val="28"/>
        </w:rPr>
        <w:t xml:space="preserve"> работы;</w:t>
      </w:r>
    </w:p>
    <w:p w14:paraId="1514023A" w14:textId="77777777" w:rsidR="00AC4EFA" w:rsidRDefault="00AC4EFA" w:rsidP="003D03D2">
      <w:pPr>
        <w:widowControl w:val="0"/>
        <w:numPr>
          <w:ilvl w:val="1"/>
          <w:numId w:val="29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содержания, которое раскрывает тему; </w:t>
      </w:r>
    </w:p>
    <w:p w14:paraId="3BA637F3" w14:textId="77777777" w:rsidR="00AC4EFA" w:rsidRDefault="00AC4EFA" w:rsidP="003D03D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результаты работы; </w:t>
      </w:r>
    </w:p>
    <w:p w14:paraId="72BD26B0" w14:textId="77777777" w:rsidR="00AC4EFA" w:rsidRDefault="00AC4EFA" w:rsidP="003D03D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выводы; </w:t>
      </w:r>
    </w:p>
    <w:p w14:paraId="5D821DBB" w14:textId="77777777" w:rsidR="00AC4EFA" w:rsidRDefault="00AC4EFA" w:rsidP="003D03D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использованная литература и другие источники. </w:t>
      </w:r>
    </w:p>
    <w:p w14:paraId="63BB6912" w14:textId="77777777" w:rsidR="00AC4EFA" w:rsidRDefault="00AC4EFA" w:rsidP="003D03D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14:paraId="27BAC516" w14:textId="77777777" w:rsidR="006E665E" w:rsidRDefault="00AC4EFA" w:rsidP="003D03D2">
      <w:pPr>
        <w:pStyle w:val="17"/>
        <w:spacing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Консультации</w:t>
      </w:r>
      <w:r>
        <w:rPr>
          <w:sz w:val="28"/>
          <w:szCs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</w:t>
      </w:r>
      <w:r w:rsidR="000A648D">
        <w:rPr>
          <w:sz w:val="28"/>
          <w:szCs w:val="28"/>
        </w:rPr>
        <w:t>дическую работу преподавателей.</w:t>
      </w:r>
    </w:p>
    <w:p w14:paraId="4327A5E6" w14:textId="77777777" w:rsidR="003D03D2" w:rsidRDefault="003D03D2" w:rsidP="003D03D2">
      <w:pPr>
        <w:pStyle w:val="17"/>
        <w:spacing w:line="276" w:lineRule="auto"/>
        <w:ind w:left="0"/>
        <w:jc w:val="both"/>
        <w:rPr>
          <w:sz w:val="28"/>
          <w:szCs w:val="28"/>
        </w:rPr>
      </w:pPr>
    </w:p>
    <w:p w14:paraId="63143847" w14:textId="77777777" w:rsidR="00AC4EFA" w:rsidRDefault="003D03D2" w:rsidP="003D03D2">
      <w:pPr>
        <w:pStyle w:val="16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3.</w:t>
      </w:r>
      <w:r w:rsidR="00AC4EFA">
        <w:rPr>
          <w:rFonts w:ascii="Times New Roman" w:hAnsi="Times New Roman" w:cs="Times New Roman"/>
          <w:b/>
          <w:i/>
          <w:color w:val="00000A"/>
          <w:sz w:val="28"/>
          <w:szCs w:val="28"/>
        </w:rPr>
        <w:t>Рекомендации по организации самостоятельной работы учащихся</w:t>
      </w:r>
      <w:r w:rsidR="00AC4EFA">
        <w:rPr>
          <w:rFonts w:ascii="Times New Roman" w:hAnsi="Times New Roman" w:cs="Times New Roman"/>
          <w:b/>
          <w:i/>
        </w:rPr>
        <w:tab/>
      </w:r>
    </w:p>
    <w:p w14:paraId="19BFDFD3" w14:textId="77777777" w:rsidR="00AC4EFA" w:rsidRDefault="00041C47" w:rsidP="003D03D2">
      <w:pPr>
        <w:pStyle w:val="16"/>
        <w:spacing w:line="276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</w:t>
      </w:r>
      <w:r w:rsidR="00AC4EFA">
        <w:rPr>
          <w:rFonts w:ascii="Times New Roman" w:hAnsi="Times New Roman" w:cs="Times New Roman"/>
          <w:sz w:val="28"/>
          <w:szCs w:val="28"/>
        </w:rPr>
        <w:t>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14:paraId="70FA67EF" w14:textId="77777777" w:rsidR="00AC4EFA" w:rsidRDefault="00AC4EFA" w:rsidP="003D03D2">
      <w:pPr>
        <w:pStyle w:val="1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форма учебной работы, самостоятельная работа призвана выполнять несколько функций: </w:t>
      </w:r>
    </w:p>
    <w:p w14:paraId="51722433" w14:textId="77777777" w:rsidR="00AC4EFA" w:rsidRDefault="00AC4EFA" w:rsidP="003D03D2">
      <w:pPr>
        <w:pStyle w:val="17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образовательную (систематизация и закрепление знаний учащихся); </w:t>
      </w:r>
    </w:p>
    <w:p w14:paraId="22E3936B" w14:textId="77777777" w:rsidR="00AC4EFA" w:rsidRDefault="00AC4EFA" w:rsidP="003D03D2">
      <w:pPr>
        <w:pStyle w:val="17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развивающую (развитие познавательных </w:t>
      </w:r>
      <w:r w:rsidR="00041C47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учащихся – их внимания, памяти, мышления, речи, формирование умения самостоятельно добывать знания из различных источников);</w:t>
      </w:r>
    </w:p>
    <w:p w14:paraId="0F9B3003" w14:textId="77777777" w:rsidR="00AC4EFA" w:rsidRDefault="00AC4EFA" w:rsidP="003D03D2">
      <w:pPr>
        <w:pStyle w:val="17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</w:t>
      </w:r>
      <w:r w:rsidR="00041C47">
        <w:rPr>
          <w:sz w:val="28"/>
          <w:szCs w:val="28"/>
        </w:rPr>
        <w:t xml:space="preserve"> себе, самостоятельности и др.).</w:t>
      </w:r>
    </w:p>
    <w:p w14:paraId="4F8DA926" w14:textId="77777777" w:rsidR="00AC4EFA" w:rsidRDefault="00AC4EFA" w:rsidP="003D03D2">
      <w:pPr>
        <w:pStyle w:val="17"/>
        <w:shd w:val="clear" w:color="auto" w:fill="FFFFFF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самостоятельная работа: </w:t>
      </w:r>
    </w:p>
    <w:p w14:paraId="089EEA47" w14:textId="4AEAC1E8" w:rsidR="00AC4EFA" w:rsidRDefault="00AC4EFA" w:rsidP="003D03D2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способствует лучшему </w:t>
      </w:r>
      <w:r w:rsidR="002725A5">
        <w:rPr>
          <w:sz w:val="28"/>
          <w:szCs w:val="28"/>
        </w:rPr>
        <w:t>усвоению полученных</w:t>
      </w:r>
      <w:r>
        <w:rPr>
          <w:sz w:val="28"/>
          <w:szCs w:val="28"/>
        </w:rPr>
        <w:t xml:space="preserve"> знаний;</w:t>
      </w:r>
    </w:p>
    <w:p w14:paraId="538E669B" w14:textId="25271329" w:rsidR="00AC4EFA" w:rsidRDefault="00AC4EFA" w:rsidP="003D03D2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14:paraId="190326B9" w14:textId="77777777" w:rsidR="00AC4EFA" w:rsidRDefault="00AC4EFA" w:rsidP="003D03D2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навыки планирования и организации </w:t>
      </w:r>
      <w:r w:rsidR="00041C47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времени, расширяет кругозор.</w:t>
      </w:r>
    </w:p>
    <w:p w14:paraId="28F13597" w14:textId="7172F1C1" w:rsidR="00AC4EFA" w:rsidRDefault="00AC4EFA" w:rsidP="003D03D2">
      <w:pPr>
        <w:pStyle w:val="17"/>
        <w:shd w:val="clear" w:color="auto" w:fill="FFFFFF"/>
        <w:spacing w:line="276" w:lineRule="auto"/>
        <w:ind w:left="0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48A1A60A" w14:textId="77777777" w:rsidR="00AC4EFA" w:rsidRDefault="00AC4EFA" w:rsidP="003D03D2">
      <w:pPr>
        <w:spacing w:line="276" w:lineRule="auto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Самостоятельные занятия должны быть регулярными и систематическими.</w:t>
      </w:r>
    </w:p>
    <w:p w14:paraId="7C6BB2B5" w14:textId="61B174E5" w:rsidR="00AC4EFA" w:rsidRDefault="00AC4EFA" w:rsidP="003D03D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</w:t>
      </w:r>
    </w:p>
    <w:p w14:paraId="4AB3CB3B" w14:textId="3EF232EC" w:rsidR="00AC4EFA" w:rsidRDefault="00AC4EFA" w:rsidP="003D03D2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Виды внеаудиторной работы:</w:t>
      </w:r>
    </w:p>
    <w:p w14:paraId="6E886B7A" w14:textId="2D9C0DCC" w:rsidR="00AC4EFA" w:rsidRDefault="00AC4EFA" w:rsidP="003D03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домашнего задания;</w:t>
      </w:r>
    </w:p>
    <w:p w14:paraId="02900762" w14:textId="56CA2971" w:rsidR="00AC4EFA" w:rsidRDefault="00AC4EFA" w:rsidP="003D03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докладов, рефератов;</w:t>
      </w:r>
    </w:p>
    <w:p w14:paraId="6A77E8FB" w14:textId="665C4118" w:rsidR="00AC4EFA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посещение учреждений культуры (филармоний, театров, концертных залов </w:t>
      </w:r>
      <w:r w:rsidR="002725A5">
        <w:rPr>
          <w:sz w:val="28"/>
          <w:szCs w:val="28"/>
        </w:rPr>
        <w:t>и др.</w:t>
      </w:r>
      <w:r>
        <w:rPr>
          <w:sz w:val="28"/>
          <w:szCs w:val="28"/>
        </w:rPr>
        <w:t>).</w:t>
      </w:r>
    </w:p>
    <w:p w14:paraId="1531CFBD" w14:textId="77777777" w:rsidR="00A56F1E" w:rsidRDefault="00A56F1E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</w:p>
    <w:p w14:paraId="32FB3504" w14:textId="77777777" w:rsidR="0088404F" w:rsidRPr="00A56F1E" w:rsidRDefault="00AC4EFA" w:rsidP="00A56F1E">
      <w:pPr>
        <w:spacing w:line="360" w:lineRule="auto"/>
        <w:ind w:right="-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УЧЕБНО-МЕТОДИЧЕСКОЕ И ИНФОРМАЦИОННОЕ ОБЕСПЕЧЕНИЕ</w:t>
      </w:r>
    </w:p>
    <w:p w14:paraId="6A2DAC7F" w14:textId="77777777" w:rsidR="00A56F1E" w:rsidRDefault="00A56F1E" w:rsidP="00A56F1E">
      <w:pPr>
        <w:shd w:val="clear" w:color="auto" w:fill="FFFFFF"/>
        <w:spacing w:line="276" w:lineRule="auto"/>
        <w:ind w:right="-113" w:firstLine="567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1. Основная литература</w:t>
      </w:r>
    </w:p>
    <w:p w14:paraId="753F805D" w14:textId="77777777" w:rsidR="00AC4EFA" w:rsidRPr="00A56F1E" w:rsidRDefault="00AC4EFA" w:rsidP="00A56F1E">
      <w:pPr>
        <w:shd w:val="clear" w:color="auto" w:fill="FFFFFF"/>
        <w:spacing w:line="276" w:lineRule="auto"/>
        <w:ind w:right="-113"/>
        <w:jc w:val="both"/>
        <w:rPr>
          <w:b/>
          <w:bCs/>
          <w:i/>
          <w:color w:val="000000"/>
          <w:sz w:val="28"/>
          <w:szCs w:val="28"/>
        </w:rPr>
      </w:pPr>
      <w:r w:rsidRPr="00A56F1E">
        <w:rPr>
          <w:sz w:val="28"/>
          <w:szCs w:val="28"/>
        </w:rPr>
        <w:t xml:space="preserve">Балет. Танец. Хореография. Краткий словарь танцевальных терминов и понятий </w:t>
      </w:r>
      <w:r w:rsidR="00041C47" w:rsidRPr="00A56F1E">
        <w:rPr>
          <w:sz w:val="28"/>
          <w:szCs w:val="28"/>
        </w:rPr>
        <w:t>/ сост. Н. Александрова. – СПб</w:t>
      </w:r>
      <w:r w:rsidRPr="00A56F1E">
        <w:rPr>
          <w:sz w:val="28"/>
          <w:szCs w:val="28"/>
        </w:rPr>
        <w:t>: Лань, 2011</w:t>
      </w:r>
    </w:p>
    <w:p w14:paraId="202C7622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Бахрушин Ю.А. История русского балета / Ю.А. Бахрушин. – М.: Просвещение, 1973</w:t>
      </w:r>
    </w:p>
    <w:p w14:paraId="64BCC40D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lastRenderedPageBreak/>
        <w:t>Блазис К. Танцы вообще. Балетные знаменитости и национальные танцы. СПб</w:t>
      </w:r>
      <w:r w:rsidR="00041C47" w:rsidRPr="00A56F1E">
        <w:rPr>
          <w:sz w:val="28"/>
          <w:szCs w:val="28"/>
        </w:rPr>
        <w:t>:</w:t>
      </w:r>
      <w:r w:rsidRPr="00A56F1E">
        <w:rPr>
          <w:sz w:val="28"/>
          <w:szCs w:val="28"/>
        </w:rPr>
        <w:t xml:space="preserve"> Лань</w:t>
      </w:r>
      <w:r w:rsidR="00041C47" w:rsidRPr="00A56F1E">
        <w:rPr>
          <w:sz w:val="28"/>
          <w:szCs w:val="28"/>
        </w:rPr>
        <w:t>,</w:t>
      </w:r>
      <w:r w:rsidRPr="00A56F1E">
        <w:rPr>
          <w:sz w:val="28"/>
          <w:szCs w:val="28"/>
        </w:rPr>
        <w:t xml:space="preserve"> Планета Музыки</w:t>
      </w:r>
      <w:r w:rsidR="00041C47" w:rsidRPr="00A56F1E">
        <w:rPr>
          <w:sz w:val="28"/>
          <w:szCs w:val="28"/>
        </w:rPr>
        <w:t>,</w:t>
      </w:r>
      <w:r w:rsidRPr="00A56F1E">
        <w:rPr>
          <w:sz w:val="28"/>
          <w:szCs w:val="28"/>
        </w:rPr>
        <w:t xml:space="preserve"> 2008</w:t>
      </w:r>
    </w:p>
    <w:p w14:paraId="38BA0E6D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Блок Л.Д. Классический танец. История и современность. – М.: Искусство, 1987 </w:t>
      </w:r>
    </w:p>
    <w:p w14:paraId="54C82E0F" w14:textId="77777777" w:rsidR="00AC4EFA" w:rsidRPr="00A56F1E" w:rsidRDefault="00041C47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Ванслов</w:t>
      </w:r>
      <w:r w:rsidR="00AC4EFA" w:rsidRPr="00A56F1E">
        <w:rPr>
          <w:sz w:val="28"/>
          <w:szCs w:val="28"/>
        </w:rPr>
        <w:t xml:space="preserve"> В.В. В мире искусств / В.В.Ванслов. – М.: Знание, 2003</w:t>
      </w:r>
    </w:p>
    <w:p w14:paraId="1E9BD3B6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Вашкевич Н.П. История хореографии всех веков и народов. СПб</w:t>
      </w:r>
      <w:r w:rsidR="00041C47" w:rsidRPr="00A56F1E">
        <w:rPr>
          <w:sz w:val="28"/>
          <w:szCs w:val="28"/>
        </w:rPr>
        <w:t>:</w:t>
      </w:r>
      <w:r w:rsidRPr="00A56F1E">
        <w:rPr>
          <w:sz w:val="28"/>
          <w:szCs w:val="28"/>
        </w:rPr>
        <w:t xml:space="preserve"> Лань. Планета Музыки. 2009</w:t>
      </w:r>
    </w:p>
    <w:p w14:paraId="5B15B3EC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Деген А.</w:t>
      </w:r>
      <w:r w:rsidR="008B65D0" w:rsidRPr="00A56F1E">
        <w:rPr>
          <w:sz w:val="28"/>
          <w:szCs w:val="28"/>
        </w:rPr>
        <w:t>Б.</w:t>
      </w:r>
      <w:r w:rsidRPr="00A56F1E">
        <w:rPr>
          <w:sz w:val="28"/>
          <w:szCs w:val="28"/>
        </w:rPr>
        <w:t xml:space="preserve"> Балет</w:t>
      </w:r>
      <w:r w:rsidR="008B65D0" w:rsidRPr="00A56F1E">
        <w:rPr>
          <w:sz w:val="28"/>
          <w:szCs w:val="28"/>
        </w:rPr>
        <w:t>.</w:t>
      </w:r>
      <w:r w:rsidRPr="00A56F1E">
        <w:rPr>
          <w:sz w:val="28"/>
          <w:szCs w:val="28"/>
        </w:rPr>
        <w:t xml:space="preserve"> 120 либретто</w:t>
      </w:r>
      <w:r w:rsidR="00041C47" w:rsidRPr="00A56F1E">
        <w:rPr>
          <w:sz w:val="28"/>
          <w:szCs w:val="28"/>
        </w:rPr>
        <w:t>. Композитор. СПб</w:t>
      </w:r>
      <w:r w:rsidRPr="00A56F1E">
        <w:rPr>
          <w:sz w:val="28"/>
          <w:szCs w:val="28"/>
        </w:rPr>
        <w:t xml:space="preserve">, 2008 </w:t>
      </w:r>
    </w:p>
    <w:p w14:paraId="6AA45786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Деген А.</w:t>
      </w:r>
      <w:r w:rsidR="008B65D0" w:rsidRPr="00A56F1E">
        <w:rPr>
          <w:sz w:val="28"/>
          <w:szCs w:val="28"/>
        </w:rPr>
        <w:t>Б.</w:t>
      </w:r>
      <w:r w:rsidRPr="00A56F1E">
        <w:rPr>
          <w:sz w:val="28"/>
          <w:szCs w:val="28"/>
        </w:rPr>
        <w:t xml:space="preserve"> Мастера танца. Музыка</w:t>
      </w:r>
      <w:r w:rsidR="00041C47" w:rsidRPr="00A56F1E">
        <w:rPr>
          <w:sz w:val="28"/>
          <w:szCs w:val="28"/>
        </w:rPr>
        <w:t>. М.</w:t>
      </w:r>
      <w:r w:rsidRPr="00A56F1E">
        <w:rPr>
          <w:sz w:val="28"/>
          <w:szCs w:val="28"/>
        </w:rPr>
        <w:t xml:space="preserve">, 1994 </w:t>
      </w:r>
    </w:p>
    <w:p w14:paraId="3DBE9402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Дубкова С.А. Жар-птица. Балетные сказки и легенды / С.А. Дубкова. – М.: Белый город, 2009</w:t>
      </w:r>
    </w:p>
    <w:p w14:paraId="5340F2E2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Еремина-Соленикова Е.В. Старинные бальные танцы. Новое время</w:t>
      </w:r>
      <w:r w:rsidR="00041C47" w:rsidRPr="00A56F1E">
        <w:rPr>
          <w:sz w:val="28"/>
          <w:szCs w:val="28"/>
        </w:rPr>
        <w:t>.</w:t>
      </w:r>
      <w:r w:rsidRPr="00A56F1E">
        <w:rPr>
          <w:sz w:val="28"/>
          <w:szCs w:val="28"/>
        </w:rPr>
        <w:t>– М.: Планета музыки, 2010</w:t>
      </w:r>
    </w:p>
    <w:p w14:paraId="7DB29FFD" w14:textId="77777777" w:rsidR="00AC4EFA" w:rsidRPr="00A56F1E" w:rsidRDefault="00041C47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Жемчугова П.П. Балеты.</w:t>
      </w:r>
      <w:r w:rsidR="0067498F" w:rsidRPr="00A56F1E">
        <w:rPr>
          <w:sz w:val="28"/>
          <w:szCs w:val="28"/>
        </w:rPr>
        <w:t xml:space="preserve">СПб: </w:t>
      </w:r>
      <w:r w:rsidR="00AC4EFA" w:rsidRPr="00A56F1E">
        <w:rPr>
          <w:sz w:val="28"/>
          <w:szCs w:val="28"/>
        </w:rPr>
        <w:t>«Литера»</w:t>
      </w:r>
      <w:r w:rsidRPr="00A56F1E">
        <w:rPr>
          <w:sz w:val="28"/>
          <w:szCs w:val="28"/>
        </w:rPr>
        <w:t>,</w:t>
      </w:r>
      <w:r w:rsidR="00AC4EFA" w:rsidRPr="00A56F1E">
        <w:rPr>
          <w:sz w:val="28"/>
          <w:szCs w:val="28"/>
        </w:rPr>
        <w:t xml:space="preserve"> 2010</w:t>
      </w:r>
    </w:p>
    <w:p w14:paraId="48B0AF96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Житомирский</w:t>
      </w:r>
      <w:r w:rsidR="0067498F" w:rsidRPr="00A56F1E">
        <w:rPr>
          <w:sz w:val="28"/>
          <w:szCs w:val="28"/>
        </w:rPr>
        <w:t xml:space="preserve"> Д.</w:t>
      </w:r>
      <w:r w:rsidR="008B65D0" w:rsidRPr="00A56F1E">
        <w:rPr>
          <w:sz w:val="28"/>
          <w:szCs w:val="28"/>
        </w:rPr>
        <w:t>В.</w:t>
      </w:r>
      <w:r w:rsidR="0067498F" w:rsidRPr="00A56F1E">
        <w:rPr>
          <w:sz w:val="28"/>
          <w:szCs w:val="28"/>
        </w:rPr>
        <w:t xml:space="preserve"> Балеты Чайковского. Гос. муз.издательство.  М., </w:t>
      </w:r>
      <w:r w:rsidRPr="00A56F1E">
        <w:rPr>
          <w:sz w:val="28"/>
          <w:szCs w:val="28"/>
        </w:rPr>
        <w:t>1957</w:t>
      </w:r>
    </w:p>
    <w:p w14:paraId="3D4CDEF1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Иванов В.Г. Русские танцовщики </w:t>
      </w:r>
      <w:r w:rsidRPr="00A56F1E">
        <w:rPr>
          <w:sz w:val="28"/>
          <w:szCs w:val="28"/>
          <w:lang w:val="en-US"/>
        </w:rPr>
        <w:t>XX</w:t>
      </w:r>
      <w:r w:rsidRPr="00A56F1E">
        <w:rPr>
          <w:sz w:val="28"/>
          <w:szCs w:val="28"/>
        </w:rPr>
        <w:t xml:space="preserve"> века / – Пермь, 1994</w:t>
      </w:r>
    </w:p>
    <w:p w14:paraId="49118809" w14:textId="77777777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Красовская В.М. Балет сквозь литературу</w:t>
      </w:r>
      <w:r w:rsidR="0067498F" w:rsidRPr="00A56F1E">
        <w:rPr>
          <w:sz w:val="28"/>
          <w:szCs w:val="28"/>
        </w:rPr>
        <w:t xml:space="preserve">. </w:t>
      </w:r>
      <w:r w:rsidR="00A06042" w:rsidRPr="00A56F1E">
        <w:rPr>
          <w:sz w:val="28"/>
          <w:szCs w:val="28"/>
        </w:rPr>
        <w:t>– СП</w:t>
      </w:r>
      <w:r w:rsidRPr="00A56F1E">
        <w:rPr>
          <w:sz w:val="28"/>
          <w:szCs w:val="28"/>
        </w:rPr>
        <w:t>б: Академия русского балета им. А.Я. Вагановой, 2005</w:t>
      </w:r>
    </w:p>
    <w:p w14:paraId="409C9BDC" w14:textId="13299884" w:rsidR="00AC4EFA" w:rsidRPr="00A56F1E" w:rsidRDefault="00AC4EFA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Красовская В.М. История русского балета: учебное пособие </w:t>
      </w:r>
      <w:r w:rsidR="0067498F" w:rsidRPr="00A56F1E">
        <w:rPr>
          <w:sz w:val="28"/>
          <w:szCs w:val="28"/>
        </w:rPr>
        <w:t>/ СПб</w:t>
      </w:r>
      <w:r w:rsidRPr="00A56F1E">
        <w:rPr>
          <w:sz w:val="28"/>
          <w:szCs w:val="28"/>
        </w:rPr>
        <w:t>: Лань, 2008</w:t>
      </w:r>
    </w:p>
    <w:p w14:paraId="5314118D" w14:textId="3DCCB83A" w:rsidR="00AC4EFA" w:rsidRPr="00A56F1E" w:rsidRDefault="00A06042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Коптелова Е.</w:t>
      </w:r>
      <w:r w:rsidR="00AC4EFA" w:rsidRPr="00A56F1E">
        <w:rPr>
          <w:sz w:val="28"/>
          <w:szCs w:val="28"/>
        </w:rPr>
        <w:t>Д. Игорь Моисеев. Академик и философ танца. СПб</w:t>
      </w:r>
      <w:r w:rsidR="0067498F" w:rsidRPr="00A56F1E">
        <w:rPr>
          <w:sz w:val="28"/>
          <w:szCs w:val="28"/>
        </w:rPr>
        <w:t>:</w:t>
      </w:r>
      <w:r w:rsidR="00AC4EFA" w:rsidRPr="00A56F1E">
        <w:rPr>
          <w:sz w:val="28"/>
          <w:szCs w:val="28"/>
        </w:rPr>
        <w:t xml:space="preserve"> Лань</w:t>
      </w:r>
      <w:r w:rsidR="0067498F" w:rsidRPr="00A56F1E">
        <w:rPr>
          <w:sz w:val="28"/>
          <w:szCs w:val="28"/>
        </w:rPr>
        <w:t>,</w:t>
      </w:r>
      <w:r w:rsidR="00AC4EFA" w:rsidRPr="00A56F1E">
        <w:rPr>
          <w:sz w:val="28"/>
          <w:szCs w:val="28"/>
        </w:rPr>
        <w:t xml:space="preserve"> Планета Музыки</w:t>
      </w:r>
      <w:r w:rsidR="0067498F" w:rsidRPr="00A56F1E">
        <w:rPr>
          <w:sz w:val="28"/>
          <w:szCs w:val="28"/>
        </w:rPr>
        <w:t>,</w:t>
      </w:r>
      <w:r w:rsidR="00AC4EFA" w:rsidRPr="00A56F1E">
        <w:rPr>
          <w:sz w:val="28"/>
          <w:szCs w:val="28"/>
        </w:rPr>
        <w:t xml:space="preserve"> 2012</w:t>
      </w:r>
    </w:p>
    <w:p w14:paraId="43F224C4" w14:textId="77777777" w:rsidR="00AC4EFA" w:rsidRPr="00A56F1E" w:rsidRDefault="00AC4EFA" w:rsidP="00A56F1E">
      <w:pPr>
        <w:pStyle w:val="a0"/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Левинсон М. История костюма</w:t>
      </w:r>
      <w:r w:rsidR="0067498F" w:rsidRPr="00A56F1E">
        <w:rPr>
          <w:sz w:val="28"/>
          <w:szCs w:val="28"/>
        </w:rPr>
        <w:t>.</w:t>
      </w:r>
      <w:r w:rsidRPr="00A56F1E">
        <w:rPr>
          <w:sz w:val="28"/>
          <w:szCs w:val="28"/>
        </w:rPr>
        <w:t xml:space="preserve"> Полная хрестоматия. М., 2008</w:t>
      </w:r>
    </w:p>
    <w:p w14:paraId="3B79452D" w14:textId="77777777" w:rsidR="00A56F1E" w:rsidRDefault="00AC4EFA" w:rsidP="00A56F1E">
      <w:pPr>
        <w:pStyle w:val="a0"/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Никульский А. Балерины. Издательское содружество</w:t>
      </w:r>
      <w:r w:rsidR="0067498F" w:rsidRPr="00A56F1E">
        <w:rPr>
          <w:sz w:val="28"/>
          <w:szCs w:val="28"/>
        </w:rPr>
        <w:t>. М.,</w:t>
      </w:r>
      <w:r w:rsidR="00A56F1E">
        <w:rPr>
          <w:sz w:val="28"/>
          <w:szCs w:val="28"/>
        </w:rPr>
        <w:t xml:space="preserve"> 2008 </w:t>
      </w:r>
    </w:p>
    <w:p w14:paraId="365F9E40" w14:textId="77777777" w:rsidR="00AC4EFA" w:rsidRPr="00A56F1E" w:rsidRDefault="00AC4EFA" w:rsidP="00A56F1E">
      <w:pPr>
        <w:pStyle w:val="a0"/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Пасютинская</w:t>
      </w:r>
      <w:r w:rsidR="00232BA8" w:rsidRPr="00A56F1E">
        <w:rPr>
          <w:color w:val="000000"/>
          <w:sz w:val="28"/>
          <w:szCs w:val="28"/>
        </w:rPr>
        <w:t xml:space="preserve"> В.</w:t>
      </w:r>
      <w:r w:rsidR="00A06042" w:rsidRPr="00A56F1E">
        <w:rPr>
          <w:color w:val="000000"/>
          <w:sz w:val="28"/>
          <w:szCs w:val="28"/>
        </w:rPr>
        <w:t>М. Волшебный мир танца: Кн. д</w:t>
      </w:r>
      <w:r w:rsidRPr="00A56F1E">
        <w:rPr>
          <w:color w:val="000000"/>
          <w:sz w:val="28"/>
          <w:szCs w:val="28"/>
        </w:rPr>
        <w:t>ля учащихся. – М.: Просвещение, 1985</w:t>
      </w:r>
    </w:p>
    <w:p w14:paraId="0D46BAFF" w14:textId="77777777" w:rsidR="00AC4EFA" w:rsidRPr="00A56F1E" w:rsidRDefault="00AC4EFA" w:rsidP="00A56F1E">
      <w:pPr>
        <w:pStyle w:val="a0"/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Слонимский Ю.</w:t>
      </w:r>
      <w:r w:rsidR="00232BA8" w:rsidRPr="00A56F1E">
        <w:rPr>
          <w:sz w:val="28"/>
          <w:szCs w:val="28"/>
        </w:rPr>
        <w:t>И.</w:t>
      </w:r>
      <w:r w:rsidRPr="00A56F1E">
        <w:rPr>
          <w:sz w:val="28"/>
          <w:szCs w:val="28"/>
        </w:rPr>
        <w:t xml:space="preserve"> Советский балет. Материалы к истории советского балетного театра. М.-Л.: «Искусство», 1950</w:t>
      </w:r>
    </w:p>
    <w:p w14:paraId="6D806F86" w14:textId="77777777" w:rsidR="00AC4EFA" w:rsidRPr="00A56F1E" w:rsidRDefault="00AC4EFA" w:rsidP="00A56F1E">
      <w:pPr>
        <w:pStyle w:val="a0"/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Соловьев Н.В. Мария Тальони</w:t>
      </w:r>
      <w:r w:rsidR="0067498F" w:rsidRPr="00A56F1E">
        <w:rPr>
          <w:sz w:val="28"/>
          <w:szCs w:val="28"/>
        </w:rPr>
        <w:t>.</w:t>
      </w:r>
      <w:r w:rsidRPr="00A56F1E">
        <w:rPr>
          <w:sz w:val="28"/>
          <w:szCs w:val="28"/>
        </w:rPr>
        <w:t xml:space="preserve"> СПб</w:t>
      </w:r>
      <w:r w:rsidR="0067498F" w:rsidRPr="00A56F1E">
        <w:rPr>
          <w:sz w:val="28"/>
          <w:szCs w:val="28"/>
        </w:rPr>
        <w:t>:</w:t>
      </w:r>
      <w:r w:rsidRPr="00A56F1E">
        <w:rPr>
          <w:sz w:val="28"/>
          <w:szCs w:val="28"/>
        </w:rPr>
        <w:t xml:space="preserve"> Лань</w:t>
      </w:r>
      <w:r w:rsidR="00597084" w:rsidRPr="00A56F1E">
        <w:rPr>
          <w:sz w:val="28"/>
          <w:szCs w:val="28"/>
        </w:rPr>
        <w:t>,</w:t>
      </w:r>
      <w:r w:rsidRPr="00A56F1E">
        <w:rPr>
          <w:sz w:val="28"/>
          <w:szCs w:val="28"/>
        </w:rPr>
        <w:t xml:space="preserve"> Планета Музыки</w:t>
      </w:r>
      <w:r w:rsidR="0067498F" w:rsidRPr="00A56F1E">
        <w:rPr>
          <w:sz w:val="28"/>
          <w:szCs w:val="28"/>
        </w:rPr>
        <w:t>,</w:t>
      </w:r>
      <w:r w:rsidRPr="00A56F1E">
        <w:rPr>
          <w:sz w:val="28"/>
          <w:szCs w:val="28"/>
        </w:rPr>
        <w:t xml:space="preserve"> 2011</w:t>
      </w:r>
    </w:p>
    <w:p w14:paraId="73434BEE" w14:textId="77777777" w:rsidR="00AC4EFA" w:rsidRPr="00A56F1E" w:rsidRDefault="0067498F" w:rsidP="00A56F1E">
      <w:pPr>
        <w:pStyle w:val="17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Худяков С.Н. Всемирная история танца. </w:t>
      </w:r>
      <w:r w:rsidR="00AC4EFA" w:rsidRPr="00A56F1E">
        <w:rPr>
          <w:sz w:val="28"/>
          <w:szCs w:val="28"/>
        </w:rPr>
        <w:t>Эксмо</w:t>
      </w:r>
      <w:r w:rsidRPr="00A56F1E">
        <w:rPr>
          <w:sz w:val="28"/>
          <w:szCs w:val="28"/>
        </w:rPr>
        <w:t>. М.</w:t>
      </w:r>
      <w:r w:rsidR="00AC4EFA" w:rsidRPr="00A56F1E">
        <w:rPr>
          <w:sz w:val="28"/>
          <w:szCs w:val="28"/>
        </w:rPr>
        <w:t>, 2009</w:t>
      </w:r>
    </w:p>
    <w:p w14:paraId="77C4EB29" w14:textId="77777777" w:rsidR="00AC4EFA" w:rsidRDefault="00AC4EFA" w:rsidP="00A56F1E">
      <w:pPr>
        <w:pStyle w:val="17"/>
        <w:widowControl w:val="0"/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A56F1E">
        <w:rPr>
          <w:color w:val="000000"/>
          <w:sz w:val="28"/>
          <w:szCs w:val="28"/>
        </w:rPr>
        <w:t>Э</w:t>
      </w:r>
      <w:r w:rsidR="00232BA8" w:rsidRPr="00A56F1E">
        <w:rPr>
          <w:color w:val="000000"/>
          <w:sz w:val="28"/>
          <w:szCs w:val="28"/>
        </w:rPr>
        <w:t>льяш Н.</w:t>
      </w:r>
      <w:r w:rsidR="0067498F" w:rsidRPr="00A56F1E">
        <w:rPr>
          <w:color w:val="000000"/>
          <w:sz w:val="28"/>
          <w:szCs w:val="28"/>
        </w:rPr>
        <w:t xml:space="preserve">И.  </w:t>
      </w:r>
      <w:r w:rsidRPr="00A56F1E">
        <w:rPr>
          <w:color w:val="000000"/>
          <w:sz w:val="28"/>
          <w:szCs w:val="28"/>
        </w:rPr>
        <w:t xml:space="preserve">Образцы танца. - М., 1970 </w:t>
      </w:r>
    </w:p>
    <w:p w14:paraId="587E6DEB" w14:textId="77777777" w:rsidR="00A56F1E" w:rsidRPr="00A56F1E" w:rsidRDefault="00A56F1E" w:rsidP="00A56F1E">
      <w:pPr>
        <w:pStyle w:val="17"/>
        <w:widowControl w:val="0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</w:p>
    <w:p w14:paraId="054BAB1D" w14:textId="77777777" w:rsidR="00AC4EFA" w:rsidRPr="00A56F1E" w:rsidRDefault="00A56F1E" w:rsidP="00A56F1E">
      <w:pPr>
        <w:pStyle w:val="a0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AC4EFA" w:rsidRPr="00A56F1E">
        <w:rPr>
          <w:b/>
          <w:i/>
          <w:sz w:val="28"/>
          <w:szCs w:val="28"/>
        </w:rPr>
        <w:t>Список рекомендуемых для просмотра балетов и хореографических номеров</w:t>
      </w:r>
    </w:p>
    <w:p w14:paraId="42F029BD" w14:textId="77777777" w:rsidR="003854D0" w:rsidRPr="00A56F1E" w:rsidRDefault="003854D0" w:rsidP="00A56F1E">
      <w:pPr>
        <w:pStyle w:val="210"/>
        <w:keepNext/>
        <w:keepLines/>
        <w:shd w:val="clear" w:color="auto" w:fill="auto"/>
        <w:spacing w:before="0" w:line="276" w:lineRule="auto"/>
        <w:ind w:right="40" w:firstLine="0"/>
        <w:rPr>
          <w:b w:val="0"/>
          <w:bCs w:val="0"/>
          <w:i w:val="0"/>
          <w:iCs w:val="0"/>
          <w:sz w:val="28"/>
          <w:szCs w:val="28"/>
        </w:rPr>
      </w:pPr>
      <w:r w:rsidRPr="00A56F1E">
        <w:rPr>
          <w:b w:val="0"/>
          <w:bCs w:val="0"/>
          <w:i w:val="0"/>
          <w:iCs w:val="0"/>
          <w:sz w:val="28"/>
          <w:szCs w:val="28"/>
        </w:rPr>
        <w:t>1. Видеозаписи балетных спектаклей (фрагменты) в различных редакциях с участием выдающихся исполнителей:</w:t>
      </w:r>
    </w:p>
    <w:p w14:paraId="127E05F7" w14:textId="71C44C5A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989"/>
        </w:tabs>
        <w:suppressAutoHyphens w:val="0"/>
        <w:spacing w:after="0" w:line="276" w:lineRule="auto"/>
        <w:ind w:firstLine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 «Анюта» </w:t>
      </w:r>
      <w:r w:rsidR="00597084" w:rsidRPr="00A56F1E">
        <w:rPr>
          <w:sz w:val="28"/>
          <w:szCs w:val="28"/>
        </w:rPr>
        <w:t xml:space="preserve">- </w:t>
      </w:r>
      <w:r w:rsidRPr="00A56F1E">
        <w:rPr>
          <w:sz w:val="28"/>
          <w:szCs w:val="28"/>
        </w:rPr>
        <w:t>телевизионный балет на музыку В.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Гаврилина</w:t>
      </w:r>
    </w:p>
    <w:p w14:paraId="07B78117" w14:textId="12B21D3F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firstLine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«Бахчисарайский фонтан» А.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Асафьев</w:t>
      </w:r>
    </w:p>
    <w:p w14:paraId="25E01737" w14:textId="77777777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firstLine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«Баядерка» Л. Минкус</w:t>
      </w:r>
    </w:p>
    <w:p w14:paraId="20E753E0" w14:textId="5618B9CD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firstLine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lastRenderedPageBreak/>
        <w:t>«Дон Кихот» Л.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Минкус</w:t>
      </w:r>
    </w:p>
    <w:p w14:paraId="6589895F" w14:textId="0D9CC4FE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«Жар-птица» И.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Стравинский</w:t>
      </w:r>
    </w:p>
    <w:p w14:paraId="6867E8E9" w14:textId="2A059FC7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</w:t>
      </w:r>
      <w:r w:rsidR="002725A5" w:rsidRPr="00A56F1E">
        <w:rPr>
          <w:sz w:val="28"/>
          <w:szCs w:val="28"/>
        </w:rPr>
        <w:t>Жизель» А.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Адан</w:t>
      </w:r>
    </w:p>
    <w:p w14:paraId="755F25F5" w14:textId="77777777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«Золушка» С. Прокофьев</w:t>
      </w:r>
    </w:p>
    <w:p w14:paraId="5E4016BF" w14:textId="2F3C4814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«Каменный цветок» С.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Прокофьев</w:t>
      </w:r>
    </w:p>
    <w:p w14:paraId="5BB58935" w14:textId="36A5E9E1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«Конек-Горбунок» Ц.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Пуни</w:t>
      </w:r>
    </w:p>
    <w:p w14:paraId="5E5D9EB4" w14:textId="2B6B5213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</w:t>
      </w:r>
      <w:r w:rsidR="002725A5" w:rsidRPr="00A56F1E">
        <w:rPr>
          <w:sz w:val="28"/>
          <w:szCs w:val="28"/>
        </w:rPr>
        <w:t>Коппелия» Л.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Делиб</w:t>
      </w:r>
    </w:p>
    <w:p w14:paraId="489E412C" w14:textId="4C1A566F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«Красный </w:t>
      </w:r>
      <w:r w:rsidR="002725A5" w:rsidRPr="00A56F1E">
        <w:rPr>
          <w:sz w:val="28"/>
          <w:szCs w:val="28"/>
        </w:rPr>
        <w:t>мак» Р.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Глиэр</w:t>
      </w:r>
    </w:p>
    <w:p w14:paraId="7A371065" w14:textId="47203A45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«Лебединое озеро» П.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Чайковский</w:t>
      </w:r>
    </w:p>
    <w:p w14:paraId="2D7CE39C" w14:textId="3A68465A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«Петрушка» И.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 xml:space="preserve">Стравинский </w:t>
      </w:r>
    </w:p>
    <w:p w14:paraId="2B34A752" w14:textId="4D5FCA01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«Пламя Парижа» А.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Асафьев</w:t>
      </w:r>
    </w:p>
    <w:p w14:paraId="1E03D1DA" w14:textId="6ED56400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«Раймонда» А.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Глазунов</w:t>
      </w:r>
    </w:p>
    <w:p w14:paraId="1396629A" w14:textId="77777777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firstLine="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«Ромео и Джульетта» С. Прокофьев</w:t>
      </w:r>
    </w:p>
    <w:p w14:paraId="0B516F96" w14:textId="0B6A3376" w:rsidR="003854D0" w:rsidRPr="00A56F1E" w:rsidRDefault="00144AC6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«Сильфида» Х.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Левеншелль</w:t>
      </w:r>
    </w:p>
    <w:p w14:paraId="4E328577" w14:textId="0444F93B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«Спящая красавица» П.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Чайковский</w:t>
      </w:r>
    </w:p>
    <w:p w14:paraId="0336F403" w14:textId="651A0B39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«Тщетная предосторожность» Л.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Герольд</w:t>
      </w:r>
    </w:p>
    <w:p w14:paraId="6E3BB908" w14:textId="77777777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«Шопениана»</w:t>
      </w:r>
    </w:p>
    <w:p w14:paraId="04364C9E" w14:textId="332D6BCA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«Щелкунчик» П.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Чайковский</w:t>
      </w:r>
    </w:p>
    <w:p w14:paraId="3225F263" w14:textId="708CF54D" w:rsidR="003854D0" w:rsidRPr="00A56F1E" w:rsidRDefault="003854D0" w:rsidP="00A56F1E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276" w:lineRule="auto"/>
        <w:ind w:left="0" w:firstLine="72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«Эсмеральда» Ц.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Пуни</w:t>
      </w:r>
    </w:p>
    <w:p w14:paraId="74D08126" w14:textId="77777777" w:rsidR="003854D0" w:rsidRPr="00A56F1E" w:rsidRDefault="003854D0" w:rsidP="00A56F1E">
      <w:pPr>
        <w:pStyle w:val="a0"/>
        <w:spacing w:line="276" w:lineRule="auto"/>
        <w:jc w:val="both"/>
        <w:rPr>
          <w:sz w:val="28"/>
          <w:szCs w:val="28"/>
        </w:rPr>
      </w:pPr>
    </w:p>
    <w:p w14:paraId="7DF7900D" w14:textId="77777777" w:rsidR="003854D0" w:rsidRPr="00A56F1E" w:rsidRDefault="003854D0" w:rsidP="00A56F1E">
      <w:pPr>
        <w:pStyle w:val="a0"/>
        <w:tabs>
          <w:tab w:val="left" w:pos="0"/>
        </w:tabs>
        <w:spacing w:after="0" w:line="276" w:lineRule="auto"/>
        <w:ind w:right="4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2. Видеозаписи концертных номеров: </w:t>
      </w:r>
    </w:p>
    <w:p w14:paraId="1D5E4FAA" w14:textId="77777777" w:rsidR="003854D0" w:rsidRPr="00A56F1E" w:rsidRDefault="003854D0" w:rsidP="00A56F1E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276" w:lineRule="auto"/>
        <w:ind w:left="1080" w:right="4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из серии выпусков «Мастера русского балета»;</w:t>
      </w:r>
    </w:p>
    <w:p w14:paraId="4622F9DC" w14:textId="77777777" w:rsidR="003854D0" w:rsidRPr="00A56F1E" w:rsidRDefault="003854D0" w:rsidP="00A56F1E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276" w:lineRule="auto"/>
        <w:ind w:left="1080" w:right="4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с конкурсов и фестивалей различных направлений;</w:t>
      </w:r>
    </w:p>
    <w:p w14:paraId="46D8433D" w14:textId="5C0F5274" w:rsidR="003854D0" w:rsidRPr="00A56F1E" w:rsidRDefault="003854D0" w:rsidP="00A56F1E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1080"/>
        </w:tabs>
        <w:suppressAutoHyphens w:val="0"/>
        <w:spacing w:after="0" w:line="276" w:lineRule="auto"/>
        <w:ind w:left="1080" w:right="4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Государственного ансамбля народного танца им. И.А.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Моисеева; Государственного академического хореографического ансамбля танца «Березка»; Государственного хора имени М.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Пятницкого; Дважды Краснознаменного ансамбля песни и пляски Советской Армии им. А.В.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Александрова, Театра танца «Гжель» и др.</w:t>
      </w:r>
    </w:p>
    <w:p w14:paraId="71985E96" w14:textId="01015193" w:rsidR="00A56F1E" w:rsidRDefault="003854D0" w:rsidP="00A56F1E">
      <w:pPr>
        <w:pStyle w:val="a0"/>
        <w:tabs>
          <w:tab w:val="left" w:pos="994"/>
        </w:tabs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3. Видеозаписи балетов в постановке балетмейстеров: О.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 xml:space="preserve">Виноградова, </w:t>
      </w:r>
      <w:r w:rsidR="002725A5" w:rsidRPr="00A56F1E">
        <w:rPr>
          <w:sz w:val="28"/>
          <w:szCs w:val="28"/>
        </w:rPr>
        <w:t>Н</w:t>
      </w:r>
      <w:r w:rsidR="002725A5">
        <w:rPr>
          <w:sz w:val="28"/>
          <w:szCs w:val="28"/>
        </w:rPr>
        <w:t>. Боярчикова</w:t>
      </w:r>
      <w:r w:rsidRPr="00A56F1E">
        <w:rPr>
          <w:sz w:val="28"/>
          <w:szCs w:val="28"/>
        </w:rPr>
        <w:t>, И.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Чернышова, В.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Елизарьева, Д.</w:t>
      </w:r>
      <w:r w:rsidR="00844F02">
        <w:rPr>
          <w:sz w:val="28"/>
          <w:szCs w:val="28"/>
        </w:rPr>
        <w:t xml:space="preserve"> </w:t>
      </w:r>
      <w:r w:rsidRPr="00A56F1E">
        <w:rPr>
          <w:sz w:val="28"/>
          <w:szCs w:val="28"/>
        </w:rPr>
        <w:t>Брянцева, М.</w:t>
      </w:r>
      <w:r w:rsidR="00844F02">
        <w:rPr>
          <w:sz w:val="28"/>
          <w:szCs w:val="28"/>
        </w:rPr>
        <w:t xml:space="preserve"> </w:t>
      </w:r>
      <w:r w:rsidR="00597084" w:rsidRPr="00A56F1E">
        <w:rPr>
          <w:sz w:val="28"/>
          <w:szCs w:val="28"/>
        </w:rPr>
        <w:t>Бежара, Б.</w:t>
      </w:r>
      <w:r w:rsidR="00844F02">
        <w:rPr>
          <w:sz w:val="28"/>
          <w:szCs w:val="28"/>
        </w:rPr>
        <w:t xml:space="preserve"> </w:t>
      </w:r>
      <w:r w:rsidR="00597084" w:rsidRPr="00A56F1E">
        <w:rPr>
          <w:sz w:val="28"/>
          <w:szCs w:val="28"/>
        </w:rPr>
        <w:t>Эйфмана, Дж.</w:t>
      </w:r>
      <w:r w:rsidR="00844F02">
        <w:rPr>
          <w:sz w:val="28"/>
          <w:szCs w:val="28"/>
        </w:rPr>
        <w:t xml:space="preserve"> </w:t>
      </w:r>
      <w:r w:rsidR="00597084" w:rsidRPr="00A56F1E">
        <w:rPr>
          <w:sz w:val="28"/>
          <w:szCs w:val="28"/>
        </w:rPr>
        <w:t>Баланчина</w:t>
      </w:r>
      <w:r w:rsidRPr="00A56F1E">
        <w:rPr>
          <w:sz w:val="28"/>
          <w:szCs w:val="28"/>
        </w:rPr>
        <w:t xml:space="preserve"> и др.</w:t>
      </w:r>
    </w:p>
    <w:p w14:paraId="7D71A21D" w14:textId="208ADD34" w:rsidR="003854D0" w:rsidRPr="00A56F1E" w:rsidRDefault="003854D0" w:rsidP="00A56F1E">
      <w:pPr>
        <w:pStyle w:val="a0"/>
        <w:tabs>
          <w:tab w:val="left" w:pos="994"/>
        </w:tabs>
        <w:spacing w:after="0" w:line="276" w:lineRule="auto"/>
        <w:jc w:val="both"/>
        <w:rPr>
          <w:sz w:val="28"/>
          <w:szCs w:val="28"/>
        </w:rPr>
      </w:pPr>
      <w:r w:rsidRPr="00A56F1E">
        <w:rPr>
          <w:sz w:val="28"/>
          <w:szCs w:val="28"/>
        </w:rPr>
        <w:t xml:space="preserve">4. Видеозаписи балетных спектаклей и концертных </w:t>
      </w:r>
      <w:r w:rsidR="002725A5" w:rsidRPr="00A56F1E">
        <w:rPr>
          <w:sz w:val="28"/>
          <w:szCs w:val="28"/>
        </w:rPr>
        <w:t>номеров с</w:t>
      </w:r>
      <w:r w:rsidRPr="00A56F1E">
        <w:rPr>
          <w:sz w:val="28"/>
          <w:szCs w:val="28"/>
        </w:rPr>
        <w:t xml:space="preserve"> участием выдающихся современных исполнителей.</w:t>
      </w:r>
    </w:p>
    <w:p w14:paraId="0B653C08" w14:textId="77777777" w:rsidR="003854D0" w:rsidRPr="00A56F1E" w:rsidRDefault="003854D0" w:rsidP="00A56F1E">
      <w:pPr>
        <w:pStyle w:val="a0"/>
        <w:tabs>
          <w:tab w:val="left" w:pos="0"/>
        </w:tabs>
        <w:spacing w:after="0" w:line="276" w:lineRule="auto"/>
        <w:ind w:right="40"/>
        <w:jc w:val="both"/>
        <w:rPr>
          <w:sz w:val="28"/>
          <w:szCs w:val="28"/>
        </w:rPr>
      </w:pPr>
      <w:r w:rsidRPr="00A56F1E">
        <w:rPr>
          <w:sz w:val="28"/>
          <w:szCs w:val="28"/>
        </w:rPr>
        <w:t>5. Видеозаписи (фрагменты) мюзиклов, оперетт, опер и т.д.</w:t>
      </w:r>
    </w:p>
    <w:p w14:paraId="45BCBE5F" w14:textId="77777777" w:rsidR="00AC4EFA" w:rsidRPr="00A56F1E" w:rsidRDefault="00AC4EFA" w:rsidP="00A56F1E">
      <w:pPr>
        <w:spacing w:line="276" w:lineRule="auto"/>
        <w:ind w:firstLine="709"/>
        <w:jc w:val="both"/>
        <w:rPr>
          <w:sz w:val="28"/>
          <w:szCs w:val="28"/>
        </w:rPr>
      </w:pPr>
    </w:p>
    <w:sectPr w:rsidR="00AC4EFA" w:rsidRPr="00A56F1E" w:rsidSect="00B447EB">
      <w:headerReference w:type="default" r:id="rId8"/>
      <w:footerReference w:type="default" r:id="rId9"/>
      <w:pgSz w:w="11906" w:h="16838"/>
      <w:pgMar w:top="1134" w:right="851" w:bottom="851" w:left="1701" w:header="397" w:footer="284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D4FC" w14:textId="77777777" w:rsidR="00CC79B5" w:rsidRDefault="00CC79B5" w:rsidP="005E2D02">
      <w:pPr>
        <w:spacing w:line="240" w:lineRule="auto"/>
      </w:pPr>
      <w:r>
        <w:separator/>
      </w:r>
    </w:p>
  </w:endnote>
  <w:endnote w:type="continuationSeparator" w:id="0">
    <w:p w14:paraId="5B5C42CF" w14:textId="77777777" w:rsidR="00CC79B5" w:rsidRDefault="00CC79B5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8485"/>
      <w:docPartObj>
        <w:docPartGallery w:val="Page Numbers (Bottom of Page)"/>
        <w:docPartUnique/>
      </w:docPartObj>
    </w:sdtPr>
    <w:sdtEndPr/>
    <w:sdtContent>
      <w:p w14:paraId="200D6861" w14:textId="19B605BE" w:rsidR="00444174" w:rsidRDefault="00A35656">
        <w:pPr>
          <w:pStyle w:val="af"/>
          <w:jc w:val="center"/>
        </w:pPr>
        <w:r>
          <w:fldChar w:fldCharType="begin"/>
        </w:r>
        <w:r w:rsidR="00444174">
          <w:instrText xml:space="preserve"> PAGE   \* MERGEFORMAT </w:instrText>
        </w:r>
        <w:r>
          <w:fldChar w:fldCharType="separate"/>
        </w:r>
        <w:r w:rsidR="002725A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D6A1D37" w14:textId="77777777" w:rsidR="00444174" w:rsidRDefault="004441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5B17" w14:textId="77777777" w:rsidR="00CC79B5" w:rsidRDefault="00CC79B5" w:rsidP="005E2D02">
      <w:pPr>
        <w:spacing w:line="240" w:lineRule="auto"/>
      </w:pPr>
      <w:r>
        <w:separator/>
      </w:r>
    </w:p>
  </w:footnote>
  <w:footnote w:type="continuationSeparator" w:id="0">
    <w:p w14:paraId="15C4CFE9" w14:textId="77777777" w:rsidR="00CC79B5" w:rsidRDefault="00CC79B5" w:rsidP="005E2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363F" w14:textId="77777777" w:rsidR="00444174" w:rsidRDefault="00444174" w:rsidP="00EF60C8">
    <w:pPr>
      <w:pStyle w:val="ae"/>
      <w:tabs>
        <w:tab w:val="clear" w:pos="4677"/>
        <w:tab w:val="clear" w:pos="9355"/>
        <w:tab w:val="left" w:pos="7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 w15:restartNumberingAfterBreak="0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9C62555"/>
    <w:multiLevelType w:val="multilevel"/>
    <w:tmpl w:val="6A3A9F14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0" w15:restartNumberingAfterBreak="0">
    <w:nsid w:val="0E61483B"/>
    <w:multiLevelType w:val="hybridMultilevel"/>
    <w:tmpl w:val="34503B46"/>
    <w:lvl w:ilvl="0" w:tplc="2CD091E2">
      <w:start w:val="4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A7E5C"/>
    <w:multiLevelType w:val="hybridMultilevel"/>
    <w:tmpl w:val="7C4CE490"/>
    <w:lvl w:ilvl="0" w:tplc="6242E972">
      <w:start w:val="1"/>
      <w:numFmt w:val="decimal"/>
      <w:lvlText w:val="%1."/>
      <w:lvlJc w:val="left"/>
      <w:pPr>
        <w:ind w:left="1788" w:hanging="108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1"/>
  </w:num>
  <w:num w:numId="31">
    <w:abstractNumId w:val="34"/>
  </w:num>
  <w:num w:numId="32">
    <w:abstractNumId w:val="32"/>
  </w:num>
  <w:num w:numId="33">
    <w:abstractNumId w:val="37"/>
  </w:num>
  <w:num w:numId="34">
    <w:abstractNumId w:val="36"/>
  </w:num>
  <w:num w:numId="35">
    <w:abstractNumId w:val="35"/>
  </w:num>
  <w:num w:numId="36">
    <w:abstractNumId w:val="38"/>
  </w:num>
  <w:num w:numId="37">
    <w:abstractNumId w:val="29"/>
  </w:num>
  <w:num w:numId="38">
    <w:abstractNumId w:val="30"/>
  </w:num>
  <w:num w:numId="39">
    <w:abstractNumId w:val="33"/>
  </w:num>
  <w:num w:numId="4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B504E"/>
    <w:rsid w:val="00032C9F"/>
    <w:rsid w:val="00033EA5"/>
    <w:rsid w:val="00041C47"/>
    <w:rsid w:val="0005483F"/>
    <w:rsid w:val="0006017F"/>
    <w:rsid w:val="00062014"/>
    <w:rsid w:val="00063AC4"/>
    <w:rsid w:val="000A1276"/>
    <w:rsid w:val="000A5BD2"/>
    <w:rsid w:val="000A648D"/>
    <w:rsid w:val="000B451C"/>
    <w:rsid w:val="000C43A1"/>
    <w:rsid w:val="000F0E23"/>
    <w:rsid w:val="000F37D1"/>
    <w:rsid w:val="001135F7"/>
    <w:rsid w:val="00113B9F"/>
    <w:rsid w:val="001176DF"/>
    <w:rsid w:val="00120BCD"/>
    <w:rsid w:val="00127655"/>
    <w:rsid w:val="00136148"/>
    <w:rsid w:val="001433BE"/>
    <w:rsid w:val="00144AC6"/>
    <w:rsid w:val="00161B75"/>
    <w:rsid w:val="00164FC2"/>
    <w:rsid w:val="001735FC"/>
    <w:rsid w:val="00173E1E"/>
    <w:rsid w:val="001778EC"/>
    <w:rsid w:val="00186249"/>
    <w:rsid w:val="001922E7"/>
    <w:rsid w:val="001B401E"/>
    <w:rsid w:val="001B7B2C"/>
    <w:rsid w:val="001C692F"/>
    <w:rsid w:val="001E5F32"/>
    <w:rsid w:val="001F3DE7"/>
    <w:rsid w:val="001F672B"/>
    <w:rsid w:val="001F6808"/>
    <w:rsid w:val="00201D85"/>
    <w:rsid w:val="0020462A"/>
    <w:rsid w:val="00222EBF"/>
    <w:rsid w:val="00227A64"/>
    <w:rsid w:val="00232BA8"/>
    <w:rsid w:val="002404DC"/>
    <w:rsid w:val="0024301E"/>
    <w:rsid w:val="00250FE4"/>
    <w:rsid w:val="002601C5"/>
    <w:rsid w:val="00260C77"/>
    <w:rsid w:val="002630E8"/>
    <w:rsid w:val="002673DA"/>
    <w:rsid w:val="002710EE"/>
    <w:rsid w:val="002725A5"/>
    <w:rsid w:val="0027572A"/>
    <w:rsid w:val="002777E4"/>
    <w:rsid w:val="0028477F"/>
    <w:rsid w:val="002B0ED0"/>
    <w:rsid w:val="002C498F"/>
    <w:rsid w:val="002D2725"/>
    <w:rsid w:val="002D65E7"/>
    <w:rsid w:val="002E4FFF"/>
    <w:rsid w:val="00305F67"/>
    <w:rsid w:val="00321193"/>
    <w:rsid w:val="00321E71"/>
    <w:rsid w:val="00323C53"/>
    <w:rsid w:val="003454C8"/>
    <w:rsid w:val="00353227"/>
    <w:rsid w:val="0036075F"/>
    <w:rsid w:val="00364FC2"/>
    <w:rsid w:val="00365907"/>
    <w:rsid w:val="003854D0"/>
    <w:rsid w:val="003903CC"/>
    <w:rsid w:val="003A4620"/>
    <w:rsid w:val="003A4EE9"/>
    <w:rsid w:val="003C0C9C"/>
    <w:rsid w:val="003C565A"/>
    <w:rsid w:val="003C7DA8"/>
    <w:rsid w:val="003D03D2"/>
    <w:rsid w:val="003D3616"/>
    <w:rsid w:val="003D7B4B"/>
    <w:rsid w:val="003E3517"/>
    <w:rsid w:val="003E5802"/>
    <w:rsid w:val="003F6762"/>
    <w:rsid w:val="003F6EE0"/>
    <w:rsid w:val="004110B9"/>
    <w:rsid w:val="00421C09"/>
    <w:rsid w:val="00422042"/>
    <w:rsid w:val="00444174"/>
    <w:rsid w:val="004529CD"/>
    <w:rsid w:val="00487336"/>
    <w:rsid w:val="004A20F4"/>
    <w:rsid w:val="004A791C"/>
    <w:rsid w:val="004B5F9C"/>
    <w:rsid w:val="004B666B"/>
    <w:rsid w:val="004D0596"/>
    <w:rsid w:val="004D084E"/>
    <w:rsid w:val="004D689C"/>
    <w:rsid w:val="004F0242"/>
    <w:rsid w:val="004F42CE"/>
    <w:rsid w:val="00505BA7"/>
    <w:rsid w:val="00512A32"/>
    <w:rsid w:val="0052319E"/>
    <w:rsid w:val="005435D7"/>
    <w:rsid w:val="00547FD6"/>
    <w:rsid w:val="005929F7"/>
    <w:rsid w:val="00597084"/>
    <w:rsid w:val="005A07F6"/>
    <w:rsid w:val="005B32C6"/>
    <w:rsid w:val="005B5239"/>
    <w:rsid w:val="005C5BA1"/>
    <w:rsid w:val="005E2D02"/>
    <w:rsid w:val="005E2EF2"/>
    <w:rsid w:val="005E32A0"/>
    <w:rsid w:val="005E4CEF"/>
    <w:rsid w:val="005E6B91"/>
    <w:rsid w:val="005F3BCF"/>
    <w:rsid w:val="00617D8E"/>
    <w:rsid w:val="006231A9"/>
    <w:rsid w:val="00636663"/>
    <w:rsid w:val="00665196"/>
    <w:rsid w:val="00672EC3"/>
    <w:rsid w:val="0067498F"/>
    <w:rsid w:val="006913C0"/>
    <w:rsid w:val="006945DE"/>
    <w:rsid w:val="00695E87"/>
    <w:rsid w:val="006A314B"/>
    <w:rsid w:val="006A733D"/>
    <w:rsid w:val="006B5F0B"/>
    <w:rsid w:val="006C386A"/>
    <w:rsid w:val="006D097D"/>
    <w:rsid w:val="006E3204"/>
    <w:rsid w:val="006E665E"/>
    <w:rsid w:val="00712494"/>
    <w:rsid w:val="00724BF2"/>
    <w:rsid w:val="00726FCD"/>
    <w:rsid w:val="007319AE"/>
    <w:rsid w:val="0074248E"/>
    <w:rsid w:val="00766B67"/>
    <w:rsid w:val="00793E10"/>
    <w:rsid w:val="007A5573"/>
    <w:rsid w:val="007A6B08"/>
    <w:rsid w:val="007B4519"/>
    <w:rsid w:val="007E271E"/>
    <w:rsid w:val="007E6EC6"/>
    <w:rsid w:val="007F40B4"/>
    <w:rsid w:val="007F5E43"/>
    <w:rsid w:val="0081574A"/>
    <w:rsid w:val="008168BA"/>
    <w:rsid w:val="00816A06"/>
    <w:rsid w:val="00844F02"/>
    <w:rsid w:val="00856022"/>
    <w:rsid w:val="00867EF9"/>
    <w:rsid w:val="008742A1"/>
    <w:rsid w:val="0088404F"/>
    <w:rsid w:val="00896EDA"/>
    <w:rsid w:val="008B65D0"/>
    <w:rsid w:val="008C3D4D"/>
    <w:rsid w:val="008D3651"/>
    <w:rsid w:val="008D4442"/>
    <w:rsid w:val="008F0EAA"/>
    <w:rsid w:val="008F1C31"/>
    <w:rsid w:val="008F34A3"/>
    <w:rsid w:val="008F42EF"/>
    <w:rsid w:val="008F6CA5"/>
    <w:rsid w:val="009024E4"/>
    <w:rsid w:val="00914317"/>
    <w:rsid w:val="00956544"/>
    <w:rsid w:val="00991887"/>
    <w:rsid w:val="009946B7"/>
    <w:rsid w:val="009A7D8F"/>
    <w:rsid w:val="009B0996"/>
    <w:rsid w:val="009B6179"/>
    <w:rsid w:val="009C031F"/>
    <w:rsid w:val="009C36B3"/>
    <w:rsid w:val="009D078D"/>
    <w:rsid w:val="009D265E"/>
    <w:rsid w:val="009D79DE"/>
    <w:rsid w:val="009E3014"/>
    <w:rsid w:val="009E728D"/>
    <w:rsid w:val="00A0341C"/>
    <w:rsid w:val="00A05D0F"/>
    <w:rsid w:val="00A06042"/>
    <w:rsid w:val="00A250A7"/>
    <w:rsid w:val="00A264BE"/>
    <w:rsid w:val="00A27E91"/>
    <w:rsid w:val="00A30DF4"/>
    <w:rsid w:val="00A35656"/>
    <w:rsid w:val="00A371C3"/>
    <w:rsid w:val="00A56F1E"/>
    <w:rsid w:val="00A665D5"/>
    <w:rsid w:val="00A67AF5"/>
    <w:rsid w:val="00A75BFF"/>
    <w:rsid w:val="00A85C51"/>
    <w:rsid w:val="00AA22E5"/>
    <w:rsid w:val="00AA2AFA"/>
    <w:rsid w:val="00AB49E8"/>
    <w:rsid w:val="00AC4EFA"/>
    <w:rsid w:val="00AD2FCA"/>
    <w:rsid w:val="00AD5D44"/>
    <w:rsid w:val="00AE1928"/>
    <w:rsid w:val="00B2420A"/>
    <w:rsid w:val="00B32099"/>
    <w:rsid w:val="00B32311"/>
    <w:rsid w:val="00B447EB"/>
    <w:rsid w:val="00B52DF4"/>
    <w:rsid w:val="00B577D9"/>
    <w:rsid w:val="00B65A9E"/>
    <w:rsid w:val="00B72CDB"/>
    <w:rsid w:val="00B73DAF"/>
    <w:rsid w:val="00B76140"/>
    <w:rsid w:val="00B93844"/>
    <w:rsid w:val="00B95FD2"/>
    <w:rsid w:val="00BB7425"/>
    <w:rsid w:val="00BC130E"/>
    <w:rsid w:val="00BD530C"/>
    <w:rsid w:val="00BD604D"/>
    <w:rsid w:val="00BD7FA9"/>
    <w:rsid w:val="00BE154E"/>
    <w:rsid w:val="00BF29B2"/>
    <w:rsid w:val="00C0554E"/>
    <w:rsid w:val="00C17107"/>
    <w:rsid w:val="00C25934"/>
    <w:rsid w:val="00C410D1"/>
    <w:rsid w:val="00C536DA"/>
    <w:rsid w:val="00C57602"/>
    <w:rsid w:val="00C737F6"/>
    <w:rsid w:val="00C75141"/>
    <w:rsid w:val="00C811F1"/>
    <w:rsid w:val="00C857B5"/>
    <w:rsid w:val="00C90A23"/>
    <w:rsid w:val="00CA7462"/>
    <w:rsid w:val="00CB504E"/>
    <w:rsid w:val="00CB5D34"/>
    <w:rsid w:val="00CB6266"/>
    <w:rsid w:val="00CC79B5"/>
    <w:rsid w:val="00CD3F1F"/>
    <w:rsid w:val="00D205A7"/>
    <w:rsid w:val="00D23D62"/>
    <w:rsid w:val="00D3354D"/>
    <w:rsid w:val="00D741A5"/>
    <w:rsid w:val="00D7500B"/>
    <w:rsid w:val="00D92E64"/>
    <w:rsid w:val="00D979CF"/>
    <w:rsid w:val="00DB7669"/>
    <w:rsid w:val="00DC51E9"/>
    <w:rsid w:val="00DD2998"/>
    <w:rsid w:val="00DD7E49"/>
    <w:rsid w:val="00DE0CC8"/>
    <w:rsid w:val="00DE6466"/>
    <w:rsid w:val="00DF3DE8"/>
    <w:rsid w:val="00DF566A"/>
    <w:rsid w:val="00DF6AEF"/>
    <w:rsid w:val="00E14E2E"/>
    <w:rsid w:val="00E17177"/>
    <w:rsid w:val="00E213EA"/>
    <w:rsid w:val="00E52156"/>
    <w:rsid w:val="00E525F8"/>
    <w:rsid w:val="00E55E21"/>
    <w:rsid w:val="00E60720"/>
    <w:rsid w:val="00E74EB8"/>
    <w:rsid w:val="00E8296A"/>
    <w:rsid w:val="00E860B0"/>
    <w:rsid w:val="00E87ED0"/>
    <w:rsid w:val="00E90851"/>
    <w:rsid w:val="00EB0879"/>
    <w:rsid w:val="00EC4A0B"/>
    <w:rsid w:val="00ED005C"/>
    <w:rsid w:val="00ED750A"/>
    <w:rsid w:val="00EF10FF"/>
    <w:rsid w:val="00EF3CFA"/>
    <w:rsid w:val="00EF60C8"/>
    <w:rsid w:val="00F16F50"/>
    <w:rsid w:val="00F51A9D"/>
    <w:rsid w:val="00F76176"/>
    <w:rsid w:val="00F92D4F"/>
    <w:rsid w:val="00FA16D3"/>
    <w:rsid w:val="00FB2856"/>
    <w:rsid w:val="00FB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9AE2C2"/>
  <w15:docId w15:val="{4608F0EF-13D1-47DF-8BF4-B88FBA7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E60720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13">
    <w:name w:val="Заголовок1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c">
    <w:name w:val="List"/>
    <w:basedOn w:val="a0"/>
    <w:rsid w:val="00DF6AEF"/>
    <w:rPr>
      <w:rFonts w:ascii="Arial" w:hAnsi="Arial" w:cs="Mangal"/>
    </w:rPr>
  </w:style>
  <w:style w:type="paragraph" w:customStyle="1" w:styleId="14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6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7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d">
    <w:name w:val="Body Text Indent"/>
    <w:basedOn w:val="a"/>
    <w:rsid w:val="00DF6AEF"/>
    <w:pPr>
      <w:spacing w:after="120"/>
      <w:ind w:left="283"/>
    </w:pPr>
  </w:style>
  <w:style w:type="paragraph" w:customStyle="1" w:styleId="18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1">
    <w:name w:val="Заголовок №2_"/>
    <w:basedOn w:val="a1"/>
    <w:link w:val="210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E6072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f1">
    <w:name w:val="Subtitle"/>
    <w:basedOn w:val="a"/>
    <w:next w:val="a"/>
    <w:link w:val="af2"/>
    <w:uiPriority w:val="11"/>
    <w:qFormat/>
    <w:rsid w:val="00E60720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f2">
    <w:name w:val="Подзаголовок Знак"/>
    <w:basedOn w:val="a1"/>
    <w:link w:val="af1"/>
    <w:uiPriority w:val="11"/>
    <w:rsid w:val="00E60720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table" w:styleId="af3">
    <w:name w:val="Table Grid"/>
    <w:basedOn w:val="a2"/>
    <w:uiPriority w:val="99"/>
    <w:rsid w:val="003E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2E64"/>
    <w:pPr>
      <w:suppressAutoHyphens/>
      <w:autoSpaceDN w:val="0"/>
    </w:pPr>
    <w:rPr>
      <w:rFonts w:eastAsia="SimSun"/>
      <w:kern w:val="3"/>
      <w:sz w:val="24"/>
      <w:szCs w:val="24"/>
      <w:lang w:eastAsia="zh-CN"/>
    </w:rPr>
  </w:style>
  <w:style w:type="paragraph" w:styleId="af4">
    <w:name w:val="Balloon Text"/>
    <w:basedOn w:val="a"/>
    <w:link w:val="19"/>
    <w:uiPriority w:val="99"/>
    <w:semiHidden/>
    <w:unhideWhenUsed/>
    <w:rsid w:val="009D078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basedOn w:val="a1"/>
    <w:link w:val="af4"/>
    <w:uiPriority w:val="99"/>
    <w:semiHidden/>
    <w:rsid w:val="009D078D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4981-2364-452B-B3D0-0724A594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18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136</cp:revision>
  <cp:lastPrinted>2021-10-11T12:35:00Z</cp:lastPrinted>
  <dcterms:created xsi:type="dcterms:W3CDTF">2013-07-01T07:49:00Z</dcterms:created>
  <dcterms:modified xsi:type="dcterms:W3CDTF">2025-10-20T08:24:00Z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